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817E" w14:textId="324345FC" w:rsidR="00A61376" w:rsidRPr="00F67965" w:rsidRDefault="00A61376">
      <w:pPr>
        <w:pStyle w:val="Heading1"/>
        <w:kinsoku w:val="0"/>
        <w:overflowPunct w:val="0"/>
        <w:ind w:right="1484"/>
        <w:jc w:val="center"/>
        <w:rPr>
          <w:b w:val="0"/>
          <w:bCs w:val="0"/>
          <w:u w:val="single"/>
        </w:rPr>
      </w:pPr>
      <w:r w:rsidRPr="00F67965">
        <w:rPr>
          <w:u w:val="single"/>
        </w:rPr>
        <w:t>PET</w:t>
      </w:r>
      <w:r w:rsidRPr="00F67965">
        <w:rPr>
          <w:spacing w:val="-1"/>
          <w:u w:val="single"/>
        </w:rPr>
        <w:t xml:space="preserve"> </w:t>
      </w:r>
      <w:r w:rsidR="00F67965" w:rsidRPr="00F67965">
        <w:rPr>
          <w:u w:val="single"/>
        </w:rPr>
        <w:t>APPLICATION</w:t>
      </w:r>
      <w:r w:rsidRPr="00F67965">
        <w:rPr>
          <w:spacing w:val="-1"/>
          <w:u w:val="single"/>
        </w:rPr>
        <w:t xml:space="preserve"> </w:t>
      </w:r>
      <w:r w:rsidRPr="00F67965">
        <w:rPr>
          <w:u w:val="single"/>
        </w:rPr>
        <w:t>FORM</w:t>
      </w:r>
    </w:p>
    <w:p w14:paraId="4B7E3FE4" w14:textId="77777777" w:rsidR="0061052B" w:rsidRDefault="000A30D5">
      <w:pPr>
        <w:pStyle w:val="BodyText"/>
        <w:kinsoku w:val="0"/>
        <w:overflowPunct w:val="0"/>
        <w:spacing w:before="25"/>
        <w:ind w:left="1868" w:right="1484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Cammeray Place, </w:t>
      </w:r>
      <w:r w:rsidR="00A61376">
        <w:rPr>
          <w:b/>
          <w:bCs/>
          <w:spacing w:val="-1"/>
          <w:sz w:val="28"/>
          <w:szCs w:val="28"/>
        </w:rPr>
        <w:t>53</w:t>
      </w:r>
      <w:r w:rsidR="00A61376">
        <w:rPr>
          <w:b/>
          <w:bCs/>
          <w:spacing w:val="-2"/>
          <w:sz w:val="28"/>
          <w:szCs w:val="28"/>
        </w:rPr>
        <w:t xml:space="preserve"> </w:t>
      </w:r>
      <w:r w:rsidR="00A61376">
        <w:rPr>
          <w:b/>
          <w:bCs/>
          <w:spacing w:val="-1"/>
          <w:sz w:val="28"/>
          <w:szCs w:val="28"/>
        </w:rPr>
        <w:t>Palmer</w:t>
      </w:r>
      <w:r w:rsidR="00A61376">
        <w:rPr>
          <w:b/>
          <w:bCs/>
          <w:spacing w:val="-2"/>
          <w:sz w:val="28"/>
          <w:szCs w:val="28"/>
        </w:rPr>
        <w:t xml:space="preserve"> </w:t>
      </w:r>
      <w:r w:rsidR="00A61376">
        <w:rPr>
          <w:b/>
          <w:bCs/>
          <w:spacing w:val="-1"/>
          <w:sz w:val="28"/>
          <w:szCs w:val="28"/>
        </w:rPr>
        <w:t>Street</w:t>
      </w:r>
      <w:r w:rsidR="00A61376">
        <w:rPr>
          <w:b/>
          <w:bCs/>
          <w:spacing w:val="-2"/>
          <w:sz w:val="28"/>
          <w:szCs w:val="28"/>
        </w:rPr>
        <w:t xml:space="preserve"> </w:t>
      </w:r>
    </w:p>
    <w:p w14:paraId="26AB7B05" w14:textId="19D4318E" w:rsidR="00A61376" w:rsidRPr="00F67965" w:rsidRDefault="00A61376">
      <w:pPr>
        <w:pStyle w:val="BodyText"/>
        <w:kinsoku w:val="0"/>
        <w:overflowPunct w:val="0"/>
        <w:spacing w:before="25"/>
        <w:ind w:left="1868" w:right="1484" w:firstLine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CAMMERAY </w:t>
      </w:r>
      <w:r w:rsidR="0061052B">
        <w:rPr>
          <w:b/>
          <w:bCs/>
          <w:spacing w:val="-1"/>
          <w:sz w:val="28"/>
          <w:szCs w:val="28"/>
        </w:rPr>
        <w:t xml:space="preserve">NSW </w:t>
      </w:r>
      <w:r>
        <w:rPr>
          <w:b/>
          <w:bCs/>
          <w:sz w:val="28"/>
          <w:szCs w:val="28"/>
        </w:rPr>
        <w:t>2062</w:t>
      </w:r>
      <w:r w:rsidR="00F67965">
        <w:rPr>
          <w:b/>
          <w:bCs/>
          <w:sz w:val="28"/>
          <w:szCs w:val="28"/>
        </w:rPr>
        <w:tab/>
      </w:r>
      <w:r w:rsidR="00F67965" w:rsidRPr="00F67965">
        <w:rPr>
          <w:b/>
          <w:bCs/>
          <w:spacing w:val="-1"/>
          <w:sz w:val="28"/>
          <w:szCs w:val="28"/>
        </w:rPr>
        <w:t>SP87345</w:t>
      </w:r>
    </w:p>
    <w:p w14:paraId="1B9B23CB" w14:textId="77777777" w:rsidR="00A61376" w:rsidRDefault="00A61376">
      <w:pPr>
        <w:pStyle w:val="BodyText"/>
        <w:kinsoku w:val="0"/>
        <w:overflowPunct w:val="0"/>
        <w:spacing w:before="9"/>
        <w:ind w:left="0" w:firstLine="0"/>
        <w:rPr>
          <w:b/>
          <w:bCs/>
          <w:sz w:val="3"/>
          <w:szCs w:val="3"/>
        </w:rPr>
      </w:pPr>
    </w:p>
    <w:p w14:paraId="29B8E655" w14:textId="13003D4B" w:rsidR="00A61376" w:rsidRDefault="000A30D5">
      <w:pPr>
        <w:pStyle w:val="BodyText"/>
        <w:kinsoku w:val="0"/>
        <w:overflowPunct w:val="0"/>
        <w:spacing w:line="20" w:lineRule="atLeast"/>
        <w:ind w:left="10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CB769F3" wp14:editId="197E07DC">
                <wp:extent cx="5775960" cy="12700"/>
                <wp:effectExtent l="6350" t="8255" r="889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12700"/>
                          <a:chOff x="0" y="0"/>
                          <a:chExt cx="9096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084" cy="20"/>
                          </a:xfrm>
                          <a:custGeom>
                            <a:avLst/>
                            <a:gdLst>
                              <a:gd name="T0" fmla="*/ 0 w 9084"/>
                              <a:gd name="T1" fmla="*/ 0 h 20"/>
                              <a:gd name="T2" fmla="*/ 9084 w 90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84" h="20">
                                <a:moveTo>
                                  <a:pt x="0" y="0"/>
                                </a:moveTo>
                                <a:lnTo>
                                  <a:pt x="9084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21CCE" id="Group 2" o:spid="_x0000_s1026" style="width:454.8pt;height:1pt;mso-position-horizontal-relative:char;mso-position-vertical-relative:line" coordsize="90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">
                <v:shape id="Freeform 3" o:spid="_x0000_s1027" style="position:absolute;left:5;top:5;width:9084;height:20;visibility:visible;mso-wrap-style:square;v-text-anchor:top" coordsize="90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" path="m,l9084,e" filled="f" strokeweight=".20494mm">
                  <v:path arrowok="t" o:connecttype="custom" o:connectlocs="0,0;9084,0" o:connectangles="0,0"/>
                </v:shape>
                <w10:anchorlock/>
              </v:group>
            </w:pict>
          </mc:Fallback>
        </mc:AlternateContent>
      </w:r>
    </w:p>
    <w:p w14:paraId="35691E93" w14:textId="77777777" w:rsidR="00A61376" w:rsidRDefault="00A61376">
      <w:pPr>
        <w:pStyle w:val="BodyText"/>
        <w:kinsoku w:val="0"/>
        <w:overflowPunct w:val="0"/>
        <w:spacing w:before="8"/>
        <w:ind w:left="0" w:firstLine="0"/>
        <w:rPr>
          <w:b/>
          <w:bCs/>
          <w:sz w:val="17"/>
          <w:szCs w:val="17"/>
        </w:rPr>
      </w:pPr>
    </w:p>
    <w:p w14:paraId="374CF979" w14:textId="5E23D5C5" w:rsidR="006A10B2" w:rsidRDefault="006A10B2" w:rsidP="00A506F3">
      <w:pPr>
        <w:pStyle w:val="BodyText"/>
        <w:kinsoku w:val="0"/>
        <w:overflowPunct w:val="0"/>
        <w:spacing w:line="259" w:lineRule="auto"/>
        <w:ind w:left="100" w:right="116" w:firstLine="0"/>
        <w:rPr>
          <w:spacing w:val="-1"/>
        </w:rPr>
      </w:pPr>
      <w:r w:rsidRPr="00A506F3">
        <w:rPr>
          <w:sz w:val="22"/>
          <w:szCs w:val="22"/>
        </w:rPr>
        <w:t>C</w:t>
      </w:r>
      <w:r w:rsidR="00A61376" w:rsidRPr="00A506F3">
        <w:rPr>
          <w:sz w:val="22"/>
          <w:szCs w:val="22"/>
        </w:rPr>
        <w:t xml:space="preserve">omplete this form and return to </w:t>
      </w:r>
      <w:r w:rsidR="00553637" w:rsidRPr="00A506F3">
        <w:rPr>
          <w:sz w:val="22"/>
          <w:szCs w:val="22"/>
        </w:rPr>
        <w:t>Building Manager</w:t>
      </w:r>
      <w:r w:rsidR="00A61376" w:rsidRPr="00A506F3">
        <w:rPr>
          <w:sz w:val="22"/>
          <w:szCs w:val="22"/>
        </w:rPr>
        <w:t xml:space="preserve"> with all requested supporting </w:t>
      </w:r>
      <w:r w:rsidRPr="00A506F3">
        <w:rPr>
          <w:sz w:val="22"/>
          <w:szCs w:val="22"/>
        </w:rPr>
        <w:t>docu</w:t>
      </w:r>
      <w:r w:rsidR="00A61376" w:rsidRPr="00A506F3">
        <w:rPr>
          <w:sz w:val="22"/>
          <w:szCs w:val="22"/>
        </w:rPr>
        <w:t xml:space="preserve">mentation </w:t>
      </w:r>
      <w:r w:rsidR="00851ECE" w:rsidRPr="00A506F3">
        <w:rPr>
          <w:sz w:val="22"/>
          <w:szCs w:val="22"/>
        </w:rPr>
        <w:t>to</w:t>
      </w:r>
      <w:r w:rsidR="00A61376" w:rsidRPr="006A10B2">
        <w:rPr>
          <w:spacing w:val="-1"/>
        </w:rPr>
        <w:t xml:space="preserve"> </w:t>
      </w:r>
      <w:r w:rsidR="00FE5F5D" w:rsidRPr="006A10B2">
        <w:rPr>
          <w:spacing w:val="-1"/>
        </w:rPr>
        <w:t>CammerayPlace@Krystal.</w:t>
      </w:r>
      <w:r w:rsidR="008D320F" w:rsidRPr="006A10B2">
        <w:rPr>
          <w:spacing w:val="-1"/>
        </w:rPr>
        <w:t>net</w:t>
      </w:r>
      <w:r w:rsidR="00FE5F5D" w:rsidRPr="006A10B2">
        <w:rPr>
          <w:spacing w:val="-1"/>
        </w:rPr>
        <w:t>.au</w:t>
      </w:r>
      <w:r w:rsidR="00A61376" w:rsidRPr="006A10B2">
        <w:rPr>
          <w:spacing w:val="-1"/>
        </w:rPr>
        <w:t xml:space="preserve"> </w:t>
      </w:r>
      <w:r w:rsidR="00F67965" w:rsidRPr="006A10B2">
        <w:rPr>
          <w:spacing w:val="-1"/>
        </w:rPr>
        <w:t xml:space="preserve">  </w:t>
      </w:r>
      <w:r w:rsidR="00EB060C">
        <w:rPr>
          <w:spacing w:val="-1"/>
        </w:rPr>
        <w:t xml:space="preserve">    </w:t>
      </w:r>
      <w:r w:rsidR="004410F6" w:rsidRPr="006A10B2">
        <w:rPr>
          <w:spacing w:val="-1"/>
        </w:rPr>
        <w:t>and</w:t>
      </w:r>
      <w:r w:rsidR="002C2AF0" w:rsidRPr="006A10B2">
        <w:rPr>
          <w:spacing w:val="-1"/>
        </w:rPr>
        <w:t xml:space="preserve"> a</w:t>
      </w:r>
      <w:r w:rsidR="00A61376" w:rsidRPr="006A10B2">
        <w:rPr>
          <w:spacing w:val="-1"/>
        </w:rPr>
        <w:t>s per By-law 15, only one pet per Lot</w:t>
      </w:r>
      <w:r w:rsidR="004410F6" w:rsidRPr="006A10B2">
        <w:rPr>
          <w:spacing w:val="-1"/>
        </w:rPr>
        <w:t xml:space="preserve"> </w:t>
      </w:r>
      <w:r w:rsidR="00D9095F">
        <w:rPr>
          <w:spacing w:val="-1"/>
        </w:rPr>
        <w:t xml:space="preserve">is </w:t>
      </w:r>
      <w:r w:rsidR="004410F6" w:rsidRPr="006A10B2">
        <w:rPr>
          <w:spacing w:val="-1"/>
        </w:rPr>
        <w:t>allowed</w:t>
      </w:r>
      <w:r w:rsidR="00A61376" w:rsidRPr="006A10B2">
        <w:rPr>
          <w:spacing w:val="-1"/>
        </w:rPr>
        <w:t xml:space="preserve">. </w:t>
      </w:r>
      <w:r w:rsidR="002C2AF0" w:rsidRPr="006A10B2">
        <w:rPr>
          <w:spacing w:val="-1"/>
        </w:rPr>
        <w:t xml:space="preserve">  </w:t>
      </w:r>
      <w:r w:rsidR="008D320F" w:rsidRPr="006A10B2">
        <w:rPr>
          <w:spacing w:val="-1"/>
        </w:rPr>
        <w:t xml:space="preserve">                                                 </w:t>
      </w:r>
      <w:r>
        <w:rPr>
          <w:spacing w:val="-1"/>
        </w:rPr>
        <w:t xml:space="preserve">        </w:t>
      </w:r>
    </w:p>
    <w:p w14:paraId="1CC6C31F" w14:textId="10FC95D9" w:rsidR="00A61376" w:rsidRPr="006A10B2" w:rsidRDefault="006A10B2" w:rsidP="006A10B2">
      <w:pPr>
        <w:pStyle w:val="BodyText"/>
        <w:kinsoku w:val="0"/>
        <w:overflowPunct w:val="0"/>
        <w:spacing w:line="259" w:lineRule="auto"/>
        <w:ind w:left="100" w:right="116" w:firstLine="0"/>
        <w:jc w:val="both"/>
        <w:rPr>
          <w:spacing w:val="-1"/>
        </w:rPr>
      </w:pPr>
      <w:r>
        <w:rPr>
          <w:spacing w:val="-1"/>
        </w:rPr>
        <w:t xml:space="preserve">Please </w:t>
      </w:r>
      <w:r w:rsidR="00A61376" w:rsidRPr="006A10B2">
        <w:rPr>
          <w:spacing w:val="-1"/>
        </w:rPr>
        <w:t xml:space="preserve">attach </w:t>
      </w:r>
      <w:r w:rsidR="008D320F" w:rsidRPr="006A10B2">
        <w:rPr>
          <w:spacing w:val="-1"/>
        </w:rPr>
        <w:t>to</w:t>
      </w:r>
      <w:r w:rsidR="00A61376" w:rsidRPr="006A10B2">
        <w:rPr>
          <w:spacing w:val="-1"/>
        </w:rPr>
        <w:t xml:space="preserve"> this form the following documentation:</w:t>
      </w:r>
    </w:p>
    <w:p w14:paraId="10384E50" w14:textId="77777777" w:rsidR="00A61376" w:rsidRPr="006A10B2" w:rsidRDefault="00A61376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before="133"/>
        <w:rPr>
          <w:sz w:val="22"/>
          <w:szCs w:val="22"/>
          <w:highlight w:val="yellow"/>
        </w:rPr>
      </w:pPr>
      <w:r w:rsidRPr="006A10B2">
        <w:rPr>
          <w:sz w:val="22"/>
          <w:szCs w:val="22"/>
          <w:highlight w:val="yellow"/>
        </w:rPr>
        <w:t>A</w:t>
      </w:r>
      <w:r w:rsidRPr="006A10B2">
        <w:rPr>
          <w:spacing w:val="-5"/>
          <w:sz w:val="22"/>
          <w:szCs w:val="22"/>
          <w:highlight w:val="yellow"/>
        </w:rPr>
        <w:t xml:space="preserve"> </w:t>
      </w:r>
      <w:r w:rsidRPr="006A10B2">
        <w:rPr>
          <w:spacing w:val="-1"/>
          <w:sz w:val="22"/>
          <w:szCs w:val="22"/>
          <w:highlight w:val="yellow"/>
        </w:rPr>
        <w:t>recent</w:t>
      </w:r>
      <w:r w:rsidRPr="006A10B2">
        <w:rPr>
          <w:spacing w:val="-5"/>
          <w:sz w:val="22"/>
          <w:szCs w:val="22"/>
          <w:highlight w:val="yellow"/>
        </w:rPr>
        <w:t xml:space="preserve"> </w:t>
      </w:r>
      <w:r w:rsidRPr="006A10B2">
        <w:rPr>
          <w:spacing w:val="-1"/>
          <w:sz w:val="22"/>
          <w:szCs w:val="22"/>
          <w:highlight w:val="yellow"/>
        </w:rPr>
        <w:t>photograph</w:t>
      </w:r>
      <w:r w:rsidRPr="006A10B2">
        <w:rPr>
          <w:spacing w:val="-4"/>
          <w:sz w:val="22"/>
          <w:szCs w:val="22"/>
          <w:highlight w:val="yellow"/>
        </w:rPr>
        <w:t xml:space="preserve"> </w:t>
      </w:r>
      <w:r w:rsidRPr="006A10B2">
        <w:rPr>
          <w:sz w:val="22"/>
          <w:szCs w:val="22"/>
          <w:highlight w:val="yellow"/>
        </w:rPr>
        <w:t>of</w:t>
      </w:r>
      <w:r w:rsidRPr="006A10B2">
        <w:rPr>
          <w:spacing w:val="-6"/>
          <w:sz w:val="22"/>
          <w:szCs w:val="22"/>
          <w:highlight w:val="yellow"/>
        </w:rPr>
        <w:t xml:space="preserve"> </w:t>
      </w:r>
      <w:r w:rsidRPr="006A10B2">
        <w:rPr>
          <w:sz w:val="22"/>
          <w:szCs w:val="22"/>
          <w:highlight w:val="yellow"/>
        </w:rPr>
        <w:t>your</w:t>
      </w:r>
      <w:r w:rsidRPr="006A10B2">
        <w:rPr>
          <w:spacing w:val="-7"/>
          <w:sz w:val="22"/>
          <w:szCs w:val="22"/>
          <w:highlight w:val="yellow"/>
        </w:rPr>
        <w:t xml:space="preserve"> </w:t>
      </w:r>
      <w:r w:rsidRPr="006A10B2">
        <w:rPr>
          <w:spacing w:val="-1"/>
          <w:sz w:val="22"/>
          <w:szCs w:val="22"/>
          <w:highlight w:val="yellow"/>
        </w:rPr>
        <w:t>pet</w:t>
      </w:r>
    </w:p>
    <w:p w14:paraId="5B210291" w14:textId="77777777" w:rsidR="00A61376" w:rsidRPr="006A10B2" w:rsidRDefault="00A61376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before="17"/>
        <w:rPr>
          <w:sz w:val="22"/>
          <w:szCs w:val="22"/>
        </w:rPr>
      </w:pPr>
      <w:r w:rsidRPr="006A10B2">
        <w:rPr>
          <w:spacing w:val="-1"/>
          <w:sz w:val="22"/>
          <w:szCs w:val="22"/>
        </w:rPr>
        <w:t>Immunization</w:t>
      </w:r>
      <w:r w:rsidRPr="006A10B2">
        <w:rPr>
          <w:spacing w:val="-9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certificates,</w:t>
      </w:r>
      <w:r w:rsidRPr="006A10B2">
        <w:rPr>
          <w:spacing w:val="-9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vaccination</w:t>
      </w:r>
      <w:r w:rsidRPr="006A10B2">
        <w:rPr>
          <w:spacing w:val="-8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certifications,</w:t>
      </w:r>
      <w:r w:rsidRPr="006A10B2">
        <w:rPr>
          <w:spacing w:val="-9"/>
          <w:sz w:val="22"/>
          <w:szCs w:val="22"/>
        </w:rPr>
        <w:t xml:space="preserve"> </w:t>
      </w:r>
      <w:r w:rsidRPr="006A10B2">
        <w:rPr>
          <w:sz w:val="22"/>
          <w:szCs w:val="22"/>
        </w:rPr>
        <w:t>and</w:t>
      </w:r>
      <w:r w:rsidRPr="006A10B2">
        <w:rPr>
          <w:spacing w:val="-8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microchip</w:t>
      </w:r>
      <w:r w:rsidRPr="006A10B2">
        <w:rPr>
          <w:spacing w:val="-9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details</w:t>
      </w:r>
    </w:p>
    <w:p w14:paraId="0EE2A800" w14:textId="1B0CEEDB" w:rsidR="00D248A2" w:rsidRPr="006A10B2" w:rsidRDefault="00A61376" w:rsidP="00D248A2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before="19" w:line="259" w:lineRule="auto"/>
        <w:ind w:right="822"/>
        <w:rPr>
          <w:sz w:val="22"/>
          <w:szCs w:val="22"/>
        </w:rPr>
      </w:pPr>
      <w:r w:rsidRPr="006A10B2">
        <w:rPr>
          <w:sz w:val="22"/>
          <w:szCs w:val="22"/>
        </w:rPr>
        <w:t>If</w:t>
      </w:r>
      <w:r w:rsidRPr="006A10B2">
        <w:rPr>
          <w:spacing w:val="-5"/>
          <w:sz w:val="22"/>
          <w:szCs w:val="22"/>
        </w:rPr>
        <w:t xml:space="preserve"> </w:t>
      </w:r>
      <w:r w:rsidRPr="006A10B2">
        <w:rPr>
          <w:sz w:val="22"/>
          <w:szCs w:val="22"/>
        </w:rPr>
        <w:t>you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z w:val="22"/>
          <w:szCs w:val="22"/>
        </w:rPr>
        <w:t>are</w:t>
      </w:r>
      <w:r w:rsidRPr="006A10B2">
        <w:rPr>
          <w:spacing w:val="-5"/>
          <w:sz w:val="22"/>
          <w:szCs w:val="22"/>
        </w:rPr>
        <w:t xml:space="preserve"> </w:t>
      </w:r>
      <w:r w:rsidRPr="006A10B2">
        <w:rPr>
          <w:sz w:val="22"/>
          <w:szCs w:val="22"/>
        </w:rPr>
        <w:t>a</w:t>
      </w:r>
      <w:r w:rsidRPr="006A10B2">
        <w:rPr>
          <w:spacing w:val="-3"/>
          <w:sz w:val="22"/>
          <w:szCs w:val="22"/>
        </w:rPr>
        <w:t xml:space="preserve"> </w:t>
      </w:r>
      <w:r w:rsidR="00CC73A1" w:rsidRPr="006A10B2">
        <w:rPr>
          <w:spacing w:val="-1"/>
          <w:sz w:val="22"/>
          <w:szCs w:val="22"/>
        </w:rPr>
        <w:t>T</w:t>
      </w:r>
      <w:r w:rsidRPr="006A10B2">
        <w:rPr>
          <w:spacing w:val="-1"/>
          <w:sz w:val="22"/>
          <w:szCs w:val="22"/>
        </w:rPr>
        <w:t>enant,</w:t>
      </w:r>
      <w:r w:rsidRPr="006A10B2">
        <w:rPr>
          <w:spacing w:val="-2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written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permission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from</w:t>
      </w:r>
      <w:r w:rsidRPr="006A10B2">
        <w:rPr>
          <w:spacing w:val="-5"/>
          <w:sz w:val="22"/>
          <w:szCs w:val="22"/>
        </w:rPr>
        <w:t xml:space="preserve"> </w:t>
      </w:r>
      <w:r w:rsidRPr="006A10B2">
        <w:rPr>
          <w:sz w:val="22"/>
          <w:szCs w:val="22"/>
        </w:rPr>
        <w:t>the</w:t>
      </w:r>
      <w:r w:rsidRPr="006A10B2">
        <w:rPr>
          <w:spacing w:val="-5"/>
          <w:sz w:val="22"/>
          <w:szCs w:val="22"/>
        </w:rPr>
        <w:t xml:space="preserve"> </w:t>
      </w:r>
      <w:r w:rsidRPr="006A10B2">
        <w:rPr>
          <w:sz w:val="22"/>
          <w:szCs w:val="22"/>
        </w:rPr>
        <w:t>Owner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z w:val="22"/>
          <w:szCs w:val="22"/>
        </w:rPr>
        <w:t>of</w:t>
      </w:r>
      <w:r w:rsidRPr="006A10B2">
        <w:rPr>
          <w:spacing w:val="-5"/>
          <w:sz w:val="22"/>
          <w:szCs w:val="22"/>
        </w:rPr>
        <w:t xml:space="preserve"> </w:t>
      </w:r>
      <w:r w:rsidRPr="006A10B2">
        <w:rPr>
          <w:sz w:val="22"/>
          <w:szCs w:val="22"/>
        </w:rPr>
        <w:t>the</w:t>
      </w:r>
      <w:r w:rsidRPr="006A10B2">
        <w:rPr>
          <w:spacing w:val="-5"/>
          <w:sz w:val="22"/>
          <w:szCs w:val="22"/>
        </w:rPr>
        <w:t xml:space="preserve"> </w:t>
      </w:r>
      <w:r w:rsidR="00CC73A1" w:rsidRPr="006A10B2">
        <w:rPr>
          <w:spacing w:val="-1"/>
          <w:sz w:val="22"/>
          <w:szCs w:val="22"/>
        </w:rPr>
        <w:t>L</w:t>
      </w:r>
      <w:r w:rsidRPr="006A10B2">
        <w:rPr>
          <w:spacing w:val="-1"/>
          <w:sz w:val="22"/>
          <w:szCs w:val="22"/>
        </w:rPr>
        <w:t>ot</w:t>
      </w:r>
      <w:r w:rsidRPr="006A10B2">
        <w:rPr>
          <w:spacing w:val="-4"/>
          <w:sz w:val="22"/>
          <w:szCs w:val="22"/>
        </w:rPr>
        <w:t xml:space="preserve"> </w:t>
      </w:r>
      <w:r w:rsidRPr="006A10B2">
        <w:rPr>
          <w:sz w:val="22"/>
          <w:szCs w:val="22"/>
        </w:rPr>
        <w:t>to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keep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z w:val="22"/>
          <w:szCs w:val="22"/>
        </w:rPr>
        <w:t>an</w:t>
      </w:r>
      <w:r w:rsidRPr="006A10B2">
        <w:rPr>
          <w:spacing w:val="-3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animal</w:t>
      </w:r>
      <w:r w:rsidRPr="006A10B2">
        <w:rPr>
          <w:spacing w:val="-4"/>
          <w:sz w:val="22"/>
          <w:szCs w:val="22"/>
        </w:rPr>
        <w:t xml:space="preserve"> </w:t>
      </w:r>
      <w:r w:rsidRPr="006A10B2">
        <w:rPr>
          <w:spacing w:val="-1"/>
          <w:sz w:val="22"/>
          <w:szCs w:val="22"/>
        </w:rPr>
        <w:t>within</w:t>
      </w:r>
      <w:r w:rsidRPr="00A506F3">
        <w:rPr>
          <w:spacing w:val="-1"/>
          <w:sz w:val="22"/>
          <w:szCs w:val="22"/>
        </w:rPr>
        <w:t xml:space="preserve"> the</w:t>
      </w:r>
      <w:r w:rsidR="00A506F3">
        <w:rPr>
          <w:spacing w:val="-1"/>
          <w:sz w:val="22"/>
          <w:szCs w:val="22"/>
        </w:rPr>
        <w:t xml:space="preserve"> Lot</w:t>
      </w:r>
      <w:r w:rsidRPr="006A10B2">
        <w:rPr>
          <w:spacing w:val="-1"/>
          <w:sz w:val="22"/>
          <w:szCs w:val="22"/>
        </w:rPr>
        <w:t>.</w:t>
      </w:r>
    </w:p>
    <w:p w14:paraId="0DC1EE3A" w14:textId="2E47D9EC" w:rsidR="00D9095F" w:rsidRDefault="00D248A2" w:rsidP="00D248A2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before="19" w:line="259" w:lineRule="auto"/>
        <w:ind w:right="822"/>
        <w:rPr>
          <w:sz w:val="22"/>
          <w:szCs w:val="22"/>
        </w:rPr>
      </w:pPr>
      <w:r w:rsidRPr="006A10B2">
        <w:rPr>
          <w:sz w:val="22"/>
          <w:szCs w:val="22"/>
        </w:rPr>
        <w:t xml:space="preserve">If you have a disability assistance dog, please provide </w:t>
      </w:r>
      <w:r w:rsidR="00D9095F">
        <w:rPr>
          <w:sz w:val="22"/>
          <w:szCs w:val="22"/>
        </w:rPr>
        <w:t xml:space="preserve">a </w:t>
      </w:r>
      <w:r w:rsidR="003760A8" w:rsidRPr="006A10B2">
        <w:rPr>
          <w:sz w:val="22"/>
          <w:szCs w:val="22"/>
        </w:rPr>
        <w:t>copy o</w:t>
      </w:r>
      <w:r w:rsidR="00D9095F">
        <w:rPr>
          <w:sz w:val="22"/>
          <w:szCs w:val="22"/>
        </w:rPr>
        <w:t xml:space="preserve">f a </w:t>
      </w:r>
      <w:r w:rsidR="003760A8" w:rsidRPr="006A10B2">
        <w:rPr>
          <w:sz w:val="22"/>
          <w:szCs w:val="22"/>
        </w:rPr>
        <w:t xml:space="preserve">valid </w:t>
      </w:r>
    </w:p>
    <w:p w14:paraId="0A4919CB" w14:textId="4569FAA9" w:rsidR="00D248A2" w:rsidRPr="006A10B2" w:rsidRDefault="003760A8" w:rsidP="00D9095F">
      <w:pPr>
        <w:pStyle w:val="BodyText"/>
        <w:tabs>
          <w:tab w:val="left" w:pos="860"/>
        </w:tabs>
        <w:kinsoku w:val="0"/>
        <w:overflowPunct w:val="0"/>
        <w:spacing w:before="19" w:line="259" w:lineRule="auto"/>
        <w:ind w:left="859" w:right="822" w:firstLine="0"/>
        <w:rPr>
          <w:sz w:val="22"/>
          <w:szCs w:val="22"/>
        </w:rPr>
      </w:pPr>
      <w:r w:rsidRPr="006A10B2">
        <w:rPr>
          <w:sz w:val="22"/>
          <w:szCs w:val="22"/>
        </w:rPr>
        <w:t xml:space="preserve">NSW </w:t>
      </w:r>
      <w:r w:rsidR="00D9095F">
        <w:rPr>
          <w:sz w:val="22"/>
          <w:szCs w:val="22"/>
        </w:rPr>
        <w:t>Government</w:t>
      </w:r>
      <w:r w:rsidRPr="006A10B2">
        <w:rPr>
          <w:sz w:val="22"/>
          <w:szCs w:val="22"/>
        </w:rPr>
        <w:t xml:space="preserve"> </w:t>
      </w:r>
      <w:r w:rsidR="00A506F3">
        <w:rPr>
          <w:sz w:val="22"/>
          <w:szCs w:val="22"/>
        </w:rPr>
        <w:t>regis</w:t>
      </w:r>
      <w:r w:rsidRPr="006A10B2">
        <w:rPr>
          <w:sz w:val="22"/>
          <w:szCs w:val="22"/>
        </w:rPr>
        <w:t>tration.</w:t>
      </w:r>
      <w:r w:rsidR="00D248A2" w:rsidRPr="006A10B2">
        <w:rPr>
          <w:sz w:val="22"/>
          <w:szCs w:val="22"/>
        </w:rPr>
        <w:t xml:space="preserve"> </w:t>
      </w:r>
    </w:p>
    <w:p w14:paraId="1168D183" w14:textId="157763B1" w:rsidR="00851ECE" w:rsidRPr="006A10B2" w:rsidRDefault="00851ECE" w:rsidP="00D248A2">
      <w:pPr>
        <w:pStyle w:val="BodyText"/>
        <w:numPr>
          <w:ilvl w:val="0"/>
          <w:numId w:val="3"/>
        </w:numPr>
        <w:tabs>
          <w:tab w:val="left" w:pos="860"/>
        </w:tabs>
        <w:kinsoku w:val="0"/>
        <w:overflowPunct w:val="0"/>
        <w:spacing w:before="19" w:line="259" w:lineRule="auto"/>
        <w:ind w:right="822"/>
        <w:rPr>
          <w:sz w:val="22"/>
          <w:szCs w:val="22"/>
        </w:rPr>
      </w:pPr>
      <w:r w:rsidRPr="006A10B2">
        <w:rPr>
          <w:sz w:val="22"/>
          <w:szCs w:val="22"/>
        </w:rPr>
        <w:t>You can apply and receive provisional approval for a specific breed of dog before purchase.</w:t>
      </w:r>
    </w:p>
    <w:p w14:paraId="02F8A506" w14:textId="77777777" w:rsidR="00A61376" w:rsidRDefault="00A61376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17DF918D" w14:textId="77777777" w:rsidR="00A61376" w:rsidRDefault="00A61376">
      <w:pPr>
        <w:pStyle w:val="Heading2"/>
        <w:kinsoku w:val="0"/>
        <w:overflowPunct w:val="0"/>
        <w:spacing w:before="0"/>
        <w:ind w:left="139"/>
        <w:rPr>
          <w:b w:val="0"/>
          <w:bCs w:val="0"/>
        </w:rPr>
      </w:pPr>
      <w:r>
        <w:rPr>
          <w:spacing w:val="-1"/>
        </w:rPr>
        <w:t>DETAILS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APPLICANT:</w:t>
      </w:r>
    </w:p>
    <w:p w14:paraId="76DF94CE" w14:textId="77777777" w:rsidR="00A61376" w:rsidRDefault="00A61376">
      <w:pPr>
        <w:pStyle w:val="BodyText"/>
        <w:kinsoku w:val="0"/>
        <w:overflowPunct w:val="0"/>
        <w:spacing w:before="1"/>
        <w:ind w:left="0" w:firstLine="0"/>
        <w:rPr>
          <w:b/>
          <w:bCs/>
          <w:sz w:val="23"/>
          <w:szCs w:val="23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3"/>
        <w:gridCol w:w="3634"/>
      </w:tblGrid>
      <w:tr w:rsidR="00A61376" w14:paraId="17DC7C50" w14:textId="77777777">
        <w:trPr>
          <w:trHeight w:hRule="exact" w:val="456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7B9" w14:textId="77777777" w:rsidR="00A61376" w:rsidRDefault="00CC73A1">
            <w:pPr>
              <w:pStyle w:val="TableParagraph"/>
              <w:kinsoku w:val="0"/>
              <w:overflowPunct w:val="0"/>
              <w:spacing w:before="101"/>
              <w:ind w:left="101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Residents </w:t>
            </w:r>
            <w:r w:rsidR="00A61376"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BD5" w14:textId="77777777" w:rsidR="00A61376" w:rsidRDefault="00A61376">
            <w:pPr>
              <w:pStyle w:val="TableParagraph"/>
              <w:kinsoku w:val="0"/>
              <w:overflowPunct w:val="0"/>
              <w:spacing w:before="101"/>
              <w:ind w:left="101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Unit</w:t>
            </w:r>
            <w:r>
              <w:rPr>
                <w:rFonts w:ascii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Number:</w:t>
            </w:r>
          </w:p>
        </w:tc>
      </w:tr>
      <w:tr w:rsidR="00A45D62" w14:paraId="06EAFD83" w14:textId="77777777" w:rsidTr="008476AD">
        <w:trPr>
          <w:trHeight w:hRule="exact" w:val="43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CC0D" w14:textId="77777777" w:rsidR="00A45D62" w:rsidRDefault="00A45D62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Mobile</w:t>
            </w:r>
            <w:r>
              <w:rPr>
                <w:rFonts w:ascii="Calibri" w:hAnsi="Calibri" w:cs="Calibri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E0B3" w14:textId="77777777" w:rsidR="00A45D62" w:rsidRDefault="00A45D62"/>
        </w:tc>
      </w:tr>
      <w:tr w:rsidR="00A45D62" w14:paraId="1F770361" w14:textId="77777777" w:rsidTr="00FC68F1">
        <w:trPr>
          <w:trHeight w:hRule="exact" w:val="413"/>
        </w:trPr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C20" w14:textId="249C649C" w:rsidR="00A45D62" w:rsidRDefault="00A45D62" w:rsidP="00A45D62">
            <w:pPr>
              <w:pStyle w:val="TableParagraph"/>
              <w:kinsoku w:val="0"/>
              <w:overflowPunct w:val="0"/>
              <w:spacing w:before="89"/>
              <w:ind w:left="102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Email</w:t>
            </w:r>
            <w:r w:rsidRPr="00A45D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:</w:t>
            </w:r>
          </w:p>
        </w:tc>
      </w:tr>
    </w:tbl>
    <w:p w14:paraId="33C96C37" w14:textId="77777777" w:rsidR="00A61376" w:rsidRDefault="00A61376">
      <w:pPr>
        <w:pStyle w:val="BodyText"/>
        <w:kinsoku w:val="0"/>
        <w:overflowPunct w:val="0"/>
        <w:spacing w:before="6"/>
        <w:ind w:left="0" w:firstLine="0"/>
        <w:rPr>
          <w:b/>
          <w:bCs/>
          <w:sz w:val="16"/>
          <w:szCs w:val="16"/>
        </w:rPr>
      </w:pPr>
    </w:p>
    <w:p w14:paraId="51495ADD" w14:textId="77777777" w:rsidR="00A61376" w:rsidRDefault="00A61376">
      <w:pPr>
        <w:pStyle w:val="BodyText"/>
        <w:kinsoku w:val="0"/>
        <w:overflowPunct w:val="0"/>
        <w:spacing w:before="59"/>
        <w:ind w:left="140" w:firstLine="0"/>
      </w:pPr>
      <w:r>
        <w:rPr>
          <w:b/>
          <w:bCs/>
          <w:spacing w:val="-1"/>
        </w:rPr>
        <w:t>DETAILS</w:t>
      </w:r>
      <w:r w:rsidR="00CC73A1">
        <w:rPr>
          <w:b/>
          <w:bCs/>
          <w:spacing w:val="-1"/>
        </w:rPr>
        <w:t xml:space="preserve"> OF PET</w:t>
      </w:r>
      <w:r>
        <w:rPr>
          <w:b/>
          <w:bCs/>
          <w:spacing w:val="-1"/>
        </w:rPr>
        <w:t>:</w:t>
      </w:r>
    </w:p>
    <w:p w14:paraId="062FA4CF" w14:textId="77777777" w:rsidR="00A61376" w:rsidRDefault="00A61376">
      <w:pPr>
        <w:pStyle w:val="BodyText"/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3"/>
        <w:gridCol w:w="1817"/>
        <w:gridCol w:w="1817"/>
      </w:tblGrid>
      <w:tr w:rsidR="00A45D62" w14:paraId="003A4FFC" w14:textId="77777777" w:rsidTr="00ED4D5C">
        <w:trPr>
          <w:trHeight w:hRule="exact" w:val="456"/>
        </w:trPr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61C3" w14:textId="7C4D5147" w:rsidR="00A45D62" w:rsidRDefault="00A45D62">
            <w:pPr>
              <w:pStyle w:val="TableParagraph"/>
              <w:kinsoku w:val="0"/>
              <w:overflowPunct w:val="0"/>
              <w:spacing w:before="101"/>
              <w:ind w:left="102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Type/Breed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of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Animal:</w:t>
            </w:r>
          </w:p>
        </w:tc>
      </w:tr>
      <w:tr w:rsidR="00A61376" w14:paraId="472C0932" w14:textId="77777777">
        <w:trPr>
          <w:trHeight w:hRule="exact" w:val="434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75D" w14:textId="77777777" w:rsidR="00A61376" w:rsidRDefault="00A61376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A0F" w14:textId="77777777" w:rsidR="00A61376" w:rsidRDefault="00A61376">
            <w:pPr>
              <w:pStyle w:val="TableParagraph"/>
              <w:kinsoku w:val="0"/>
              <w:overflowPunct w:val="0"/>
              <w:spacing w:before="91"/>
              <w:ind w:left="102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Colour:</w:t>
            </w:r>
          </w:p>
        </w:tc>
      </w:tr>
      <w:tr w:rsidR="00A45D62" w14:paraId="053757F1" w14:textId="77777777" w:rsidTr="006E7510">
        <w:trPr>
          <w:trHeight w:hRule="exact" w:val="41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265" w14:textId="77777777" w:rsidR="00A45D62" w:rsidRDefault="00A45D62">
            <w:pPr>
              <w:pStyle w:val="TableParagraph"/>
              <w:kinsoku w:val="0"/>
              <w:overflowPunct w:val="0"/>
              <w:spacing w:before="79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Registration</w:t>
            </w:r>
            <w:r>
              <w:rPr>
                <w:rFonts w:ascii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044" w14:textId="77777777" w:rsidR="00A45D62" w:rsidRDefault="00A45D62">
            <w:pPr>
              <w:pStyle w:val="TableParagraph"/>
              <w:kinsoku w:val="0"/>
              <w:overflowPunct w:val="0"/>
              <w:spacing w:before="79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Age: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F7BA" w14:textId="1FE45205" w:rsidR="00A45D62" w:rsidRDefault="00A45D62">
            <w:pPr>
              <w:pStyle w:val="TableParagraph"/>
              <w:kinsoku w:val="0"/>
              <w:overflowPunct w:val="0"/>
              <w:spacing w:before="79"/>
              <w:ind w:left="102"/>
            </w:pP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Sex:</w:t>
            </w:r>
          </w:p>
        </w:tc>
      </w:tr>
      <w:tr w:rsidR="00A61376" w14:paraId="3C787C9A" w14:textId="77777777">
        <w:trPr>
          <w:trHeight w:hRule="exact" w:val="415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2F6" w14:textId="094F73C3" w:rsidR="00A61376" w:rsidRDefault="00553637">
            <w:pPr>
              <w:pStyle w:val="TableParagraph"/>
              <w:kinsoku w:val="0"/>
              <w:overflowPunct w:val="0"/>
              <w:spacing w:before="79"/>
              <w:ind w:left="102"/>
            </w:pPr>
            <w:r w:rsidRPr="00553637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Micro Chip No: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9DE" w14:textId="768E5993" w:rsidR="00A61376" w:rsidRDefault="00553637">
            <w:pPr>
              <w:pStyle w:val="TableParagraph"/>
              <w:kinsoku w:val="0"/>
              <w:overflowPunct w:val="0"/>
              <w:spacing w:before="79"/>
              <w:ind w:left="102"/>
            </w:pPr>
            <w:r w:rsidRPr="00553637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Desexed: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  Yes  /  No  (circle)</w:t>
            </w:r>
          </w:p>
        </w:tc>
      </w:tr>
    </w:tbl>
    <w:p w14:paraId="7550E733" w14:textId="77777777" w:rsidR="00A61376" w:rsidRDefault="00A61376">
      <w:pPr>
        <w:pStyle w:val="BodyText"/>
        <w:kinsoku w:val="0"/>
        <w:overflowPunct w:val="0"/>
        <w:spacing w:before="8"/>
        <w:ind w:left="0" w:firstLine="0"/>
        <w:rPr>
          <w:b/>
          <w:bCs/>
          <w:sz w:val="16"/>
          <w:szCs w:val="16"/>
        </w:rPr>
      </w:pPr>
    </w:p>
    <w:p w14:paraId="3BC285C4" w14:textId="77777777" w:rsidR="00A61376" w:rsidRDefault="00A61376">
      <w:pPr>
        <w:pStyle w:val="BodyText"/>
        <w:kinsoku w:val="0"/>
        <w:overflowPunct w:val="0"/>
        <w:spacing w:before="59"/>
        <w:ind w:left="140" w:firstLine="0"/>
      </w:pPr>
      <w:r>
        <w:rPr>
          <w:b/>
          <w:bCs/>
        </w:rPr>
        <w:t>AGREEMENT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1"/>
        </w:rPr>
        <w:t>WITH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TERMS:</w:t>
      </w:r>
    </w:p>
    <w:p w14:paraId="30927BF5" w14:textId="77777777" w:rsidR="00A61376" w:rsidRDefault="00A61376">
      <w:pPr>
        <w:pStyle w:val="BodyText"/>
        <w:kinsoku w:val="0"/>
        <w:overflowPunct w:val="0"/>
        <w:spacing w:before="3"/>
        <w:ind w:left="0" w:firstLine="0"/>
        <w:rPr>
          <w:b/>
          <w:bCs/>
          <w:sz w:val="23"/>
          <w:szCs w:val="23"/>
        </w:rPr>
      </w:pPr>
    </w:p>
    <w:p w14:paraId="7EAA31FA" w14:textId="53051989" w:rsidR="00A61376" w:rsidRDefault="00A61376" w:rsidP="00A506F3">
      <w:pPr>
        <w:pStyle w:val="BodyText"/>
        <w:numPr>
          <w:ilvl w:val="0"/>
          <w:numId w:val="2"/>
        </w:numPr>
        <w:tabs>
          <w:tab w:val="left" w:pos="860"/>
        </w:tabs>
        <w:kinsoku w:val="0"/>
        <w:overflowPunct w:val="0"/>
        <w:spacing w:line="258" w:lineRule="auto"/>
        <w:ind w:right="110"/>
      </w:pPr>
      <w:r>
        <w:t>I/we</w:t>
      </w:r>
      <w:r>
        <w:rPr>
          <w:spacing w:val="31"/>
        </w:rPr>
        <w:t xml:space="preserve"> </w:t>
      </w:r>
      <w:r>
        <w:t>acknowledge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 w:rsidRPr="005E641A">
        <w:rPr>
          <w:u w:val="single"/>
        </w:rPr>
        <w:t>I</w:t>
      </w:r>
      <w:r w:rsidR="00F67965">
        <w:rPr>
          <w:u w:val="single"/>
        </w:rPr>
        <w:t>/we</w:t>
      </w:r>
      <w:r w:rsidRPr="005E641A">
        <w:rPr>
          <w:spacing w:val="31"/>
          <w:u w:val="single"/>
        </w:rPr>
        <w:t xml:space="preserve"> </w:t>
      </w:r>
      <w:r w:rsidRPr="005E641A">
        <w:rPr>
          <w:u w:val="single"/>
        </w:rPr>
        <w:t>have</w:t>
      </w:r>
      <w:r w:rsidRPr="005E641A">
        <w:rPr>
          <w:spacing w:val="31"/>
          <w:u w:val="single"/>
        </w:rPr>
        <w:t xml:space="preserve"> </w:t>
      </w:r>
      <w:r w:rsidRPr="005E641A">
        <w:rPr>
          <w:u w:val="single"/>
        </w:rPr>
        <w:t>read</w:t>
      </w:r>
      <w:r w:rsidRPr="005E641A">
        <w:rPr>
          <w:spacing w:val="31"/>
          <w:u w:val="single"/>
        </w:rPr>
        <w:t xml:space="preserve"> </w:t>
      </w:r>
      <w:r w:rsidRPr="005E641A">
        <w:rPr>
          <w:u w:val="single"/>
        </w:rPr>
        <w:t>and</w:t>
      </w:r>
      <w:r w:rsidRPr="005E641A">
        <w:rPr>
          <w:spacing w:val="31"/>
          <w:u w:val="single"/>
        </w:rPr>
        <w:t xml:space="preserve"> </w:t>
      </w:r>
      <w:r w:rsidRPr="005E641A">
        <w:rPr>
          <w:u w:val="single"/>
        </w:rPr>
        <w:t>understood</w:t>
      </w:r>
      <w:r w:rsidRPr="005E641A">
        <w:rPr>
          <w:spacing w:val="30"/>
          <w:u w:val="single"/>
        </w:rPr>
        <w:t xml:space="preserve"> </w:t>
      </w:r>
      <w:r w:rsidRPr="005E641A">
        <w:rPr>
          <w:spacing w:val="-1"/>
          <w:u w:val="single"/>
        </w:rPr>
        <w:t>By-Law</w:t>
      </w:r>
      <w:r w:rsidRPr="005E641A">
        <w:rPr>
          <w:spacing w:val="22"/>
          <w:u w:val="single"/>
        </w:rPr>
        <w:t xml:space="preserve"> </w:t>
      </w:r>
      <w:r w:rsidRPr="005E641A">
        <w:rPr>
          <w:spacing w:val="-1"/>
          <w:u w:val="single"/>
        </w:rPr>
        <w:t>15</w:t>
      </w:r>
      <w:r w:rsidRPr="005E641A">
        <w:rPr>
          <w:spacing w:val="30"/>
          <w:u w:val="single"/>
        </w:rPr>
        <w:t xml:space="preserve"> </w:t>
      </w:r>
      <w:r w:rsidRPr="005E641A">
        <w:rPr>
          <w:spacing w:val="-1"/>
          <w:u w:val="single"/>
        </w:rPr>
        <w:t>Keeping</w:t>
      </w:r>
      <w:r w:rsidRPr="005E641A">
        <w:rPr>
          <w:spacing w:val="30"/>
          <w:u w:val="single"/>
        </w:rPr>
        <w:t xml:space="preserve"> </w:t>
      </w:r>
      <w:r w:rsidRPr="005E641A">
        <w:rPr>
          <w:spacing w:val="-1"/>
          <w:u w:val="single"/>
        </w:rPr>
        <w:t>of</w:t>
      </w:r>
      <w:r w:rsidRPr="005E641A">
        <w:rPr>
          <w:spacing w:val="30"/>
          <w:u w:val="single"/>
        </w:rPr>
        <w:t xml:space="preserve"> </w:t>
      </w:r>
      <w:r w:rsidR="00D248A2" w:rsidRPr="005E641A">
        <w:rPr>
          <w:u w:val="single"/>
        </w:rPr>
        <w:t>A</w:t>
      </w:r>
      <w:r w:rsidRPr="005E641A">
        <w:rPr>
          <w:u w:val="single"/>
        </w:rPr>
        <w:t>nimals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agree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91"/>
          <w:w w:val="99"/>
        </w:rPr>
        <w:t xml:space="preserve"> </w:t>
      </w:r>
      <w:r>
        <w:t>abide</w:t>
      </w:r>
      <w:r>
        <w:rPr>
          <w:spacing w:val="2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 w:rsidR="00F67965">
        <w:rPr>
          <w:spacing w:val="44"/>
        </w:rPr>
        <w:t xml:space="preserve"> </w:t>
      </w:r>
      <w:r w:rsidR="00F67965" w:rsidRPr="00F67965">
        <w:t>By</w:t>
      </w:r>
      <w:r w:rsidR="00F67965">
        <w:t>-</w:t>
      </w:r>
      <w:r w:rsidR="00F67965" w:rsidRPr="00F67965">
        <w:t>laws</w:t>
      </w:r>
      <w:r>
        <w:t>.</w:t>
      </w:r>
      <w:r>
        <w:rPr>
          <w:spacing w:val="43"/>
        </w:rPr>
        <w:t xml:space="preserve"> </w:t>
      </w:r>
      <w:r>
        <w:t>Subject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this</w:t>
      </w:r>
      <w:r>
        <w:rPr>
          <w:spacing w:val="43"/>
        </w:rPr>
        <w:t xml:space="preserve"> </w:t>
      </w:r>
      <w:r w:rsidR="00F67965" w:rsidRPr="00F67965">
        <w:t>B</w:t>
      </w:r>
      <w:r>
        <w:t>y-law,</w:t>
      </w:r>
      <w:r>
        <w:rPr>
          <w:spacing w:val="44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keep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small</w:t>
      </w:r>
      <w:r>
        <w:rPr>
          <w:spacing w:val="44"/>
        </w:rPr>
        <w:t xml:space="preserve"> </w:t>
      </w:r>
      <w:r>
        <w:t>fish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indoor</w:t>
      </w:r>
      <w:r>
        <w:rPr>
          <w:spacing w:val="44"/>
        </w:rPr>
        <w:t xml:space="preserve"> </w:t>
      </w:r>
      <w:r>
        <w:t>aquarium</w:t>
      </w:r>
      <w:r w:rsidR="003760A8">
        <w:t>.</w:t>
      </w:r>
      <w:r>
        <w:rPr>
          <w:spacing w:val="44"/>
          <w:w w:val="99"/>
        </w:rPr>
        <w:t xml:space="preserve"> </w:t>
      </w:r>
    </w:p>
    <w:p w14:paraId="624C4B10" w14:textId="77777777" w:rsidR="00A61376" w:rsidRDefault="00A61376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14:paraId="23E89FC6" w14:textId="61E165B0" w:rsidR="00A61376" w:rsidRDefault="00A61376" w:rsidP="00A506F3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59" w:lineRule="auto"/>
        <w:ind w:left="860" w:right="157"/>
      </w:pPr>
      <w:r>
        <w:rPr>
          <w:spacing w:val="-1"/>
        </w:rPr>
        <w:t>I/we</w:t>
      </w:r>
      <w:r>
        <w:rPr>
          <w:spacing w:val="-12"/>
        </w:rPr>
        <w:t xml:space="preserve"> </w:t>
      </w:r>
      <w:r>
        <w:t>acknowledge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 w:rsidR="00F67965">
        <w:t>/we</w:t>
      </w:r>
      <w:r>
        <w:rPr>
          <w:spacing w:val="-11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liable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damage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 w:rsidR="00F67965">
        <w:rPr>
          <w:spacing w:val="-11"/>
        </w:rPr>
        <w:t>C</w:t>
      </w:r>
      <w:r>
        <w:rPr>
          <w:spacing w:val="-1"/>
        </w:rPr>
        <w:t>ommon</w:t>
      </w:r>
      <w:r>
        <w:rPr>
          <w:spacing w:val="-9"/>
        </w:rPr>
        <w:t xml:space="preserve"> </w:t>
      </w:r>
      <w:r w:rsidR="00F67965">
        <w:rPr>
          <w:spacing w:val="-9"/>
        </w:rPr>
        <w:t>P</w:t>
      </w:r>
      <w:r>
        <w:rPr>
          <w:spacing w:val="-1"/>
        </w:rPr>
        <w:t>roperty</w:t>
      </w:r>
      <w:r>
        <w:rPr>
          <w:spacing w:val="-10"/>
        </w:rPr>
        <w:t xml:space="preserve"> </w:t>
      </w:r>
      <w:r>
        <w:rPr>
          <w:spacing w:val="-1"/>
        </w:rPr>
        <w:t>caused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pet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shall</w:t>
      </w:r>
      <w:r>
        <w:rPr>
          <w:spacing w:val="57"/>
          <w:w w:val="99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760A8">
        <w:rPr>
          <w:spacing w:val="-6"/>
        </w:rPr>
        <w:t>O</w:t>
      </w:r>
      <w:r>
        <w:rPr>
          <w:spacing w:val="-1"/>
        </w:rPr>
        <w:t>wners</w:t>
      </w:r>
      <w:r>
        <w:rPr>
          <w:spacing w:val="-5"/>
        </w:rPr>
        <w:t xml:space="preserve"> </w:t>
      </w:r>
      <w:r w:rsidR="003760A8">
        <w:rPr>
          <w:spacing w:val="-1"/>
        </w:rPr>
        <w:t>C</w:t>
      </w:r>
      <w:r>
        <w:rPr>
          <w:spacing w:val="-1"/>
        </w:rPr>
        <w:t>orporation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incurred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rectifying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damage.</w:t>
      </w:r>
    </w:p>
    <w:p w14:paraId="2E46252E" w14:textId="77777777" w:rsidR="00A61376" w:rsidRDefault="00A61376" w:rsidP="00A506F3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540D1CAB" w14:textId="52EE01A9" w:rsidR="00A61376" w:rsidRDefault="00A61376" w:rsidP="00A506F3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59" w:lineRule="auto"/>
        <w:ind w:left="860" w:right="154"/>
      </w:pPr>
      <w:r>
        <w:rPr>
          <w:spacing w:val="-1"/>
        </w:rPr>
        <w:t>I/we</w:t>
      </w:r>
      <w:r>
        <w:rPr>
          <w:spacing w:val="-12"/>
        </w:rPr>
        <w:t xml:space="preserve"> </w:t>
      </w:r>
      <w:r>
        <w:rPr>
          <w:spacing w:val="-1"/>
        </w:rPr>
        <w:t>acknowledge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</w:t>
      </w:r>
      <w:r w:rsidR="00F67965">
        <w:t>/we</w:t>
      </w:r>
      <w:r>
        <w:rPr>
          <w:spacing w:val="-10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liable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rPr>
          <w:spacing w:val="-1"/>
        </w:rPr>
        <w:t>cleaning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 w:rsidR="003760A8">
        <w:rPr>
          <w:spacing w:val="-1"/>
        </w:rPr>
        <w:t>C</w:t>
      </w:r>
      <w:r>
        <w:rPr>
          <w:spacing w:val="-1"/>
        </w:rPr>
        <w:t>ommon</w:t>
      </w:r>
      <w:r>
        <w:rPr>
          <w:spacing w:val="-10"/>
        </w:rPr>
        <w:t xml:space="preserve"> </w:t>
      </w:r>
      <w:r w:rsidR="003760A8">
        <w:rPr>
          <w:spacing w:val="-10"/>
        </w:rPr>
        <w:t>P</w:t>
      </w:r>
      <w:r>
        <w:rPr>
          <w:spacing w:val="-1"/>
        </w:rPr>
        <w:t>roperty</w:t>
      </w:r>
      <w:r>
        <w:rPr>
          <w:spacing w:val="-9"/>
        </w:rPr>
        <w:t xml:space="preserve"> </w:t>
      </w:r>
      <w:r>
        <w:rPr>
          <w:spacing w:val="-1"/>
        </w:rPr>
        <w:t>caused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pet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Pr="00464871">
        <w:t>shall</w:t>
      </w:r>
      <w:r w:rsidR="00464871">
        <w:t xml:space="preserve"> </w:t>
      </w:r>
      <w:r>
        <w:t>pay</w:t>
      </w:r>
      <w:r w:rsidRPr="00464871">
        <w:t xml:space="preserve"> </w:t>
      </w:r>
      <w:r>
        <w:t>the</w:t>
      </w:r>
      <w:r>
        <w:rPr>
          <w:spacing w:val="-6"/>
        </w:rPr>
        <w:t xml:space="preserve"> </w:t>
      </w:r>
      <w:r w:rsidR="003760A8">
        <w:rPr>
          <w:spacing w:val="-6"/>
        </w:rPr>
        <w:t>O</w:t>
      </w:r>
      <w:r>
        <w:rPr>
          <w:spacing w:val="-1"/>
        </w:rPr>
        <w:t>wners</w:t>
      </w:r>
      <w:r>
        <w:rPr>
          <w:spacing w:val="-5"/>
        </w:rPr>
        <w:t xml:space="preserve"> </w:t>
      </w:r>
      <w:r w:rsidR="003760A8">
        <w:rPr>
          <w:spacing w:val="-5"/>
        </w:rPr>
        <w:t>C</w:t>
      </w:r>
      <w:r>
        <w:rPr>
          <w:spacing w:val="-1"/>
        </w:rPr>
        <w:t>orporation</w:t>
      </w:r>
      <w:r>
        <w:rPr>
          <w:spacing w:val="-5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cleaning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1611A67D" w14:textId="77777777" w:rsidR="00A61376" w:rsidRDefault="00A61376" w:rsidP="00A506F3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14:paraId="3E2CBF22" w14:textId="396D28C8" w:rsidR="00A61376" w:rsidRDefault="00A61376" w:rsidP="00A506F3">
      <w:pPr>
        <w:pStyle w:val="BodyText"/>
        <w:numPr>
          <w:ilvl w:val="0"/>
          <w:numId w:val="2"/>
        </w:numPr>
        <w:tabs>
          <w:tab w:val="left" w:pos="861"/>
        </w:tabs>
        <w:kinsoku w:val="0"/>
        <w:overflowPunct w:val="0"/>
        <w:spacing w:line="257" w:lineRule="auto"/>
        <w:ind w:left="860" w:right="155"/>
      </w:pPr>
      <w:r>
        <w:rPr>
          <w:spacing w:val="-1"/>
        </w:rPr>
        <w:t>I/we</w:t>
      </w:r>
      <w:r>
        <w:rPr>
          <w:spacing w:val="-14"/>
        </w:rPr>
        <w:t xml:space="preserve"> </w:t>
      </w:r>
      <w:r>
        <w:t>accept</w:t>
      </w:r>
      <w:r>
        <w:rPr>
          <w:spacing w:val="-13"/>
        </w:rPr>
        <w:t xml:space="preserve"> </w:t>
      </w:r>
      <w:r>
        <w:rPr>
          <w:spacing w:val="-1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responsibility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indemnify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3760A8">
        <w:rPr>
          <w:spacing w:val="-13"/>
        </w:rPr>
        <w:t>O</w:t>
      </w:r>
      <w:r>
        <w:rPr>
          <w:spacing w:val="-1"/>
        </w:rPr>
        <w:t>wners</w:t>
      </w:r>
      <w:r>
        <w:rPr>
          <w:spacing w:val="-12"/>
        </w:rPr>
        <w:t xml:space="preserve"> </w:t>
      </w:r>
      <w:r w:rsidR="003760A8">
        <w:rPr>
          <w:spacing w:val="-12"/>
        </w:rPr>
        <w:t>C</w:t>
      </w:r>
      <w:r>
        <w:t>orporation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claims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injures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third</w:t>
      </w:r>
      <w:r>
        <w:rPr>
          <w:spacing w:val="73"/>
          <w:w w:val="99"/>
        </w:rPr>
        <w:t xml:space="preserve"> </w:t>
      </w:r>
      <w:r>
        <w:rPr>
          <w:spacing w:val="-1"/>
        </w:rPr>
        <w:t>parties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t>by,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pet.</w:t>
      </w:r>
    </w:p>
    <w:p w14:paraId="55AD5E42" w14:textId="77777777" w:rsidR="00A61376" w:rsidRDefault="00A61376">
      <w:pPr>
        <w:pStyle w:val="BodyText"/>
        <w:kinsoku w:val="0"/>
        <w:overflowPunct w:val="0"/>
        <w:ind w:left="0" w:firstLine="0"/>
      </w:pPr>
    </w:p>
    <w:p w14:paraId="1438B590" w14:textId="77777777" w:rsidR="00D9095F" w:rsidRDefault="00D9095F" w:rsidP="00D9095F">
      <w:pPr>
        <w:pStyle w:val="Heading2"/>
        <w:tabs>
          <w:tab w:val="left" w:pos="5180"/>
        </w:tabs>
        <w:kinsoku w:val="0"/>
        <w:overflowPunct w:val="0"/>
        <w:rPr>
          <w:u w:val="single"/>
        </w:rPr>
      </w:pPr>
      <w:r>
        <w:rPr>
          <w:spacing w:val="-1"/>
        </w:rPr>
        <w:t>Signature/s: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</w:t>
      </w:r>
    </w:p>
    <w:p w14:paraId="5E9A1154" w14:textId="77777777" w:rsidR="00D9095F" w:rsidRDefault="00D9095F" w:rsidP="00D9095F"/>
    <w:p w14:paraId="5797B04F" w14:textId="77777777" w:rsidR="00D9095F" w:rsidRDefault="00D9095F" w:rsidP="00D9095F"/>
    <w:p w14:paraId="7153BD02" w14:textId="77777777" w:rsidR="00D9095F" w:rsidRDefault="00D9095F" w:rsidP="00D9095F">
      <w:pPr>
        <w:pStyle w:val="BodyText"/>
        <w:tabs>
          <w:tab w:val="left" w:pos="3322"/>
        </w:tabs>
        <w:kinsoku w:val="0"/>
        <w:overflowPunct w:val="0"/>
        <w:spacing w:before="59"/>
        <w:ind w:left="140" w:firstLine="0"/>
      </w:pPr>
      <w:r>
        <w:rPr>
          <w:b/>
          <w:bCs/>
          <w:spacing w:val="-1"/>
        </w:rPr>
        <w:t>Dated:</w:t>
      </w:r>
      <w:r>
        <w:rPr>
          <w:b/>
          <w:bCs/>
        </w:rPr>
        <w:t xml:space="preserve"> </w:t>
      </w: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3486EEA9" w14:textId="77777777" w:rsidR="00D9095F" w:rsidRDefault="00D9095F" w:rsidP="00D9095F">
      <w:pPr>
        <w:pStyle w:val="BodyText"/>
        <w:kinsoku w:val="0"/>
        <w:overflowPunct w:val="0"/>
        <w:spacing w:before="59"/>
        <w:ind w:left="140" w:firstLine="0"/>
      </w:pPr>
    </w:p>
    <w:p w14:paraId="342987A4" w14:textId="77777777" w:rsidR="00A61376" w:rsidRDefault="00A61376">
      <w:pPr>
        <w:pStyle w:val="BodyText"/>
        <w:kinsoku w:val="0"/>
        <w:overflowPunct w:val="0"/>
        <w:spacing w:before="10"/>
        <w:ind w:left="0" w:firstLine="0"/>
        <w:rPr>
          <w:b/>
          <w:bCs/>
          <w:sz w:val="19"/>
          <w:szCs w:val="19"/>
        </w:rPr>
      </w:pPr>
    </w:p>
    <w:p w14:paraId="58068B3D" w14:textId="77777777" w:rsidR="00D9095F" w:rsidRDefault="00D9095F">
      <w:pPr>
        <w:pStyle w:val="Heading1"/>
        <w:kinsoku w:val="0"/>
        <w:overflowPunct w:val="0"/>
        <w:spacing w:before="107"/>
        <w:ind w:left="100"/>
        <w:jc w:val="both"/>
        <w:rPr>
          <w:spacing w:val="-1"/>
        </w:rPr>
      </w:pPr>
    </w:p>
    <w:p w14:paraId="52E1B056" w14:textId="0E188552" w:rsidR="00A61376" w:rsidRDefault="00D9095F">
      <w:pPr>
        <w:pStyle w:val="Heading1"/>
        <w:kinsoku w:val="0"/>
        <w:overflowPunct w:val="0"/>
        <w:spacing w:before="107"/>
        <w:ind w:left="100"/>
        <w:jc w:val="both"/>
        <w:rPr>
          <w:b w:val="0"/>
          <w:bCs w:val="0"/>
        </w:rPr>
      </w:pPr>
      <w:r>
        <w:rPr>
          <w:spacing w:val="-1"/>
        </w:rPr>
        <w:lastRenderedPageBreak/>
        <w:t>T</w:t>
      </w:r>
      <w:r w:rsidR="00A61376">
        <w:rPr>
          <w:spacing w:val="-1"/>
        </w:rPr>
        <w:t xml:space="preserve">erms </w:t>
      </w:r>
      <w:r w:rsidR="00A61376">
        <w:t>and</w:t>
      </w:r>
      <w:r w:rsidR="00A61376">
        <w:rPr>
          <w:spacing w:val="-1"/>
        </w:rPr>
        <w:t xml:space="preserve"> Conditions Associated with </w:t>
      </w:r>
      <w:r w:rsidR="00F370D9">
        <w:rPr>
          <w:spacing w:val="-1"/>
        </w:rPr>
        <w:t xml:space="preserve">Responsible </w:t>
      </w:r>
      <w:r w:rsidR="00A61376">
        <w:rPr>
          <w:spacing w:val="-1"/>
        </w:rPr>
        <w:t>Keeping</w:t>
      </w:r>
      <w:r w:rsidR="00A61376">
        <w:t xml:space="preserve"> of</w:t>
      </w:r>
      <w:r w:rsidR="00A61376">
        <w:rPr>
          <w:spacing w:val="-1"/>
        </w:rPr>
        <w:t xml:space="preserve"> </w:t>
      </w:r>
      <w:r w:rsidR="00F370D9">
        <w:rPr>
          <w:spacing w:val="-1"/>
        </w:rPr>
        <w:t>Pets</w:t>
      </w:r>
    </w:p>
    <w:p w14:paraId="3736B1BA" w14:textId="77777777" w:rsidR="00A61376" w:rsidRDefault="00A61376">
      <w:pPr>
        <w:pStyle w:val="BodyText"/>
        <w:kinsoku w:val="0"/>
        <w:overflowPunct w:val="0"/>
        <w:spacing w:before="8"/>
        <w:ind w:left="0" w:firstLine="0"/>
        <w:rPr>
          <w:b/>
          <w:bCs/>
          <w:sz w:val="23"/>
          <w:szCs w:val="23"/>
        </w:rPr>
      </w:pPr>
    </w:p>
    <w:p w14:paraId="631D0BE2" w14:textId="77777777" w:rsidR="006661A3" w:rsidRDefault="00A61376">
      <w:pPr>
        <w:pStyle w:val="BodyText"/>
        <w:kinsoku w:val="0"/>
        <w:overflowPunct w:val="0"/>
        <w:spacing w:line="259" w:lineRule="auto"/>
        <w:ind w:left="100" w:right="116" w:firstLine="0"/>
        <w:jc w:val="both"/>
        <w:rPr>
          <w:spacing w:val="-4"/>
        </w:rPr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following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conditions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provided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guide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expectations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 w:rsidR="006661A3">
        <w:rPr>
          <w:spacing w:val="-1"/>
        </w:rPr>
        <w:t>O</w:t>
      </w:r>
      <w:r>
        <w:rPr>
          <w:spacing w:val="-1"/>
        </w:rPr>
        <w:t>wners</w:t>
      </w:r>
      <w:r w:rsidR="006661A3">
        <w:rPr>
          <w:spacing w:val="-1"/>
        </w:rPr>
        <w:t>, Tenants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 w:rsidR="006661A3">
        <w:rPr>
          <w:spacing w:val="-1"/>
        </w:rPr>
        <w:t>O</w:t>
      </w:r>
      <w:r>
        <w:rPr>
          <w:spacing w:val="-1"/>
        </w:rPr>
        <w:t>ccupiers</w:t>
      </w:r>
      <w:r w:rsidRPr="006661A3">
        <w:rPr>
          <w:spacing w:val="-1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keeping</w:t>
      </w:r>
      <w:r>
        <w:rPr>
          <w:spacing w:val="-4"/>
        </w:rPr>
        <w:t xml:space="preserve"> </w:t>
      </w:r>
      <w:r>
        <w:rPr>
          <w:spacing w:val="-1"/>
        </w:rPr>
        <w:t>animals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 w:rsidR="006661A3">
        <w:t>L</w:t>
      </w:r>
      <w:r>
        <w:t>ots.</w:t>
      </w:r>
      <w:r>
        <w:rPr>
          <w:spacing w:val="-4"/>
        </w:rPr>
        <w:t xml:space="preserve"> </w:t>
      </w:r>
    </w:p>
    <w:p w14:paraId="484D0848" w14:textId="12E4805C" w:rsidR="00A61376" w:rsidRDefault="00A61376">
      <w:pPr>
        <w:pStyle w:val="BodyText"/>
        <w:kinsoku w:val="0"/>
        <w:overflowPunct w:val="0"/>
        <w:spacing w:line="259" w:lineRule="auto"/>
        <w:ind w:left="100" w:right="116" w:firstLine="0"/>
        <w:jc w:val="both"/>
      </w:pP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adhered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proofErr w:type="gramEnd"/>
      <w:r>
        <w:rPr>
          <w:spacing w:val="-3"/>
        </w:rPr>
        <w:t xml:space="preserve"> </w:t>
      </w:r>
      <w:r>
        <w:t>should</w:t>
      </w:r>
      <w:r w:rsidRPr="006661A3">
        <w:t xml:space="preserve"> </w:t>
      </w:r>
      <w:r>
        <w:t>you</w:t>
      </w:r>
      <w:r w:rsidRPr="006661A3">
        <w:t xml:space="preserve"> </w:t>
      </w:r>
      <w:r>
        <w:t>be</w:t>
      </w:r>
      <w:r w:rsidRPr="006661A3">
        <w:t xml:space="preserve"> granted</w:t>
      </w:r>
      <w:r>
        <w:rPr>
          <w:spacing w:val="-4"/>
        </w:rPr>
        <w:t xml:space="preserve"> </w:t>
      </w:r>
      <w:r>
        <w:rPr>
          <w:spacing w:val="-1"/>
        </w:rPr>
        <w:t>approval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keep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animal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Lot.</w:t>
      </w:r>
    </w:p>
    <w:p w14:paraId="4E439895" w14:textId="77777777" w:rsidR="00A61376" w:rsidRDefault="00A61376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12417196" w14:textId="4AF9657B" w:rsidR="00A61376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9" w:lineRule="auto"/>
        <w:ind w:right="117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 w:rsidR="00E11FF4">
        <w:rPr>
          <w:spacing w:val="-1"/>
        </w:rPr>
        <w:t>T</w:t>
      </w:r>
      <w:r>
        <w:rPr>
          <w:spacing w:val="-1"/>
        </w:rPr>
        <w:t>enant,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E11FF4">
        <w:rPr>
          <w:spacing w:val="-1"/>
        </w:rPr>
        <w:t>O</w:t>
      </w:r>
      <w:r>
        <w:rPr>
          <w:spacing w:val="-1"/>
        </w:rPr>
        <w:t>wner</w:t>
      </w:r>
      <w:r w:rsidR="00E11FF4">
        <w:rPr>
          <w:spacing w:val="-1"/>
        </w:rPr>
        <w:t>’s</w:t>
      </w:r>
      <w:r>
        <w:rPr>
          <w:spacing w:val="-8"/>
        </w:rPr>
        <w:t xml:space="preserve"> </w:t>
      </w:r>
      <w:r>
        <w:rPr>
          <w:spacing w:val="-1"/>
        </w:rPr>
        <w:t>consent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animal</w:t>
      </w:r>
      <w:r w:rsidR="00F95F4D">
        <w:rPr>
          <w:spacing w:val="-1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443AD">
        <w:rPr>
          <w:spacing w:val="-1"/>
        </w:rPr>
        <w:t>Lot and t</w:t>
      </w:r>
      <w:r>
        <w:rPr>
          <w:spacing w:val="-1"/>
        </w:rPr>
        <w:t>his</w:t>
      </w:r>
      <w:r>
        <w:rPr>
          <w:spacing w:val="-4"/>
        </w:rPr>
        <w:t xml:space="preserve"> </w:t>
      </w:r>
      <w:r w:rsidR="00E37B89">
        <w:rPr>
          <w:spacing w:val="-4"/>
        </w:rPr>
        <w:t xml:space="preserve">or copy </w:t>
      </w:r>
      <w:r>
        <w:t>must</w:t>
      </w:r>
      <w:r>
        <w:rPr>
          <w:spacing w:val="-5"/>
        </w:rPr>
        <w:t xml:space="preserve"> </w:t>
      </w:r>
      <w:r w:rsidR="00A443AD">
        <w:rPr>
          <w:spacing w:val="-6"/>
        </w:rPr>
        <w:t xml:space="preserve">accompany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application.</w:t>
      </w:r>
    </w:p>
    <w:p w14:paraId="73AF38B8" w14:textId="77777777" w:rsidR="00A61376" w:rsidRDefault="00A61376" w:rsidP="00280EA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14:paraId="241FD1A6" w14:textId="5AE325BC" w:rsidR="00A61376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7" w:lineRule="auto"/>
        <w:ind w:right="119"/>
      </w:pP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animal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being</w:t>
      </w:r>
      <w:r w:rsidRPr="00B77BDF">
        <w:rPr>
          <w:spacing w:val="-1"/>
        </w:rPr>
        <w:t xml:space="preserve"> </w:t>
      </w:r>
      <w:r w:rsidR="00363E92" w:rsidRPr="00B77BDF">
        <w:rPr>
          <w:spacing w:val="-1"/>
        </w:rPr>
        <w:t>restricted</w:t>
      </w:r>
      <w:r w:rsidRPr="00B77BDF">
        <w:rPr>
          <w:spacing w:val="-1"/>
        </w:rPr>
        <w:t xml:space="preserve"> 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banned</w:t>
      </w:r>
      <w:r w:rsidR="00B77BDF">
        <w:rPr>
          <w:spacing w:val="-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rPr>
          <w:spacing w:val="-1"/>
        </w:rPr>
        <w:t>South</w:t>
      </w:r>
      <w:r>
        <w:rPr>
          <w:spacing w:val="9"/>
        </w:rPr>
        <w:t xml:space="preserve"> </w:t>
      </w:r>
      <w:r>
        <w:rPr>
          <w:spacing w:val="-1"/>
        </w:rPr>
        <w:t>Wales</w:t>
      </w:r>
      <w:r>
        <w:rPr>
          <w:spacing w:val="9"/>
        </w:rPr>
        <w:t xml:space="preserve"> </w:t>
      </w:r>
      <w:r w:rsidRPr="00B77BDF">
        <w:rPr>
          <w:spacing w:val="-1"/>
        </w:rPr>
        <w:t xml:space="preserve">are not </w:t>
      </w:r>
      <w:r>
        <w:rPr>
          <w:spacing w:val="-1"/>
        </w:rP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 w:rsidR="00A443AD">
        <w:rPr>
          <w:spacing w:val="-4"/>
        </w:rPr>
        <w:t xml:space="preserve">on or allowed into </w:t>
      </w:r>
      <w:r w:rsidR="00B77BDF">
        <w:rPr>
          <w:spacing w:val="-4"/>
        </w:rPr>
        <w:t xml:space="preserve">Cammeray Place or the Lot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time.</w:t>
      </w:r>
      <w:r w:rsidR="00BA3692">
        <w:rPr>
          <w:spacing w:val="-1"/>
        </w:rPr>
        <w:tab/>
      </w:r>
      <w:r w:rsidR="00BA3692">
        <w:rPr>
          <w:spacing w:val="-1"/>
        </w:rPr>
        <w:tab/>
      </w:r>
      <w:r w:rsidR="00BA3692">
        <w:rPr>
          <w:spacing w:val="-1"/>
        </w:rPr>
        <w:tab/>
      </w:r>
      <w:r w:rsidR="00BA3692" w:rsidRPr="00BA3692">
        <w:rPr>
          <w:spacing w:val="-1"/>
        </w:rPr>
        <w:t>https://www.olg.nsw.gov.au/public/dogs-cats/responsible-pet-ownership/restricted-dogs/</w:t>
      </w:r>
    </w:p>
    <w:p w14:paraId="73BA88DF" w14:textId="77777777" w:rsidR="00A61376" w:rsidRDefault="00A61376" w:rsidP="00280EA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5621BC5C" w14:textId="4D9001A6" w:rsidR="00A61376" w:rsidRPr="000F6E84" w:rsidRDefault="00F95F4D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9" w:lineRule="auto"/>
        <w:ind w:right="121"/>
        <w:rPr>
          <w:spacing w:val="-1"/>
        </w:rPr>
      </w:pPr>
      <w:r>
        <w:rPr>
          <w:spacing w:val="-1"/>
        </w:rPr>
        <w:t xml:space="preserve">Dogs </w:t>
      </w:r>
      <w:r w:rsidR="00BA3692">
        <w:rPr>
          <w:spacing w:val="-1"/>
        </w:rPr>
        <w:t xml:space="preserve">where </w:t>
      </w:r>
      <w:r>
        <w:rPr>
          <w:spacing w:val="-1"/>
        </w:rPr>
        <w:t xml:space="preserve">possible should be </w:t>
      </w:r>
      <w:proofErr w:type="gramStart"/>
      <w:r>
        <w:rPr>
          <w:spacing w:val="-1"/>
        </w:rPr>
        <w:t xml:space="preserve">carried or </w:t>
      </w:r>
      <w:r w:rsidR="00A61376">
        <w:rPr>
          <w:spacing w:val="-1"/>
        </w:rPr>
        <w:t>kept</w:t>
      </w:r>
      <w:r w:rsidR="00A61376">
        <w:t xml:space="preserve"> </w:t>
      </w:r>
      <w:r>
        <w:t xml:space="preserve">at heel </w:t>
      </w:r>
      <w:r w:rsidR="00A61376">
        <w:t>on</w:t>
      </w:r>
      <w:r w:rsidR="00A61376">
        <w:rPr>
          <w:spacing w:val="-1"/>
        </w:rPr>
        <w:t xml:space="preserve"> </w:t>
      </w:r>
      <w:r w:rsidR="00A61376">
        <w:t>a</w:t>
      </w:r>
      <w:r w:rsidR="00A61376">
        <w:rPr>
          <w:spacing w:val="2"/>
        </w:rPr>
        <w:t xml:space="preserve"> </w:t>
      </w:r>
      <w:r w:rsidR="00A443AD">
        <w:rPr>
          <w:spacing w:val="2"/>
        </w:rPr>
        <w:t xml:space="preserve">short </w:t>
      </w:r>
      <w:r w:rsidR="00A61376">
        <w:t>leash</w:t>
      </w:r>
      <w:r w:rsidR="00A61376">
        <w:rPr>
          <w:spacing w:val="-1"/>
        </w:rPr>
        <w:t xml:space="preserve"> </w:t>
      </w:r>
      <w:r w:rsidR="00A443AD">
        <w:rPr>
          <w:spacing w:val="-1"/>
        </w:rPr>
        <w:t xml:space="preserve">and under control </w:t>
      </w:r>
      <w:r w:rsidR="00A61376">
        <w:t xml:space="preserve">at </w:t>
      </w:r>
      <w:r w:rsidR="00A61376">
        <w:rPr>
          <w:spacing w:val="-1"/>
        </w:rPr>
        <w:t>all times</w:t>
      </w:r>
      <w:proofErr w:type="gramEnd"/>
      <w:r w:rsidR="00A61376">
        <w:rPr>
          <w:spacing w:val="2"/>
        </w:rPr>
        <w:t xml:space="preserve"> </w:t>
      </w:r>
      <w:r w:rsidR="00A61376">
        <w:rPr>
          <w:spacing w:val="-1"/>
        </w:rPr>
        <w:t>whilst</w:t>
      </w:r>
      <w:r w:rsidR="00A61376" w:rsidRPr="000F6E84">
        <w:rPr>
          <w:spacing w:val="-1"/>
        </w:rPr>
        <w:t xml:space="preserve"> on</w:t>
      </w:r>
      <w:r w:rsidR="00A61376">
        <w:rPr>
          <w:spacing w:val="-1"/>
        </w:rPr>
        <w:t xml:space="preserve"> </w:t>
      </w:r>
      <w:r w:rsidR="00C33E52">
        <w:rPr>
          <w:spacing w:val="-1"/>
        </w:rPr>
        <w:t>C</w:t>
      </w:r>
      <w:r w:rsidR="00A61376" w:rsidRPr="000F6E84">
        <w:rPr>
          <w:spacing w:val="-1"/>
        </w:rPr>
        <w:t xml:space="preserve">ommon </w:t>
      </w:r>
      <w:r w:rsidR="00C33E52" w:rsidRPr="000F6E84">
        <w:rPr>
          <w:spacing w:val="-1"/>
        </w:rPr>
        <w:t>P</w:t>
      </w:r>
      <w:r w:rsidR="00A61376">
        <w:rPr>
          <w:spacing w:val="-1"/>
        </w:rPr>
        <w:t>roperty</w:t>
      </w:r>
      <w:r w:rsidR="00BA3692">
        <w:rPr>
          <w:spacing w:val="-1"/>
        </w:rPr>
        <w:t>,</w:t>
      </w:r>
      <w:r w:rsidR="00A61376">
        <w:rPr>
          <w:spacing w:val="-1"/>
        </w:rPr>
        <w:t xml:space="preserve"> including </w:t>
      </w:r>
      <w:r w:rsidR="00A61376" w:rsidRPr="000F6E84">
        <w:rPr>
          <w:spacing w:val="-1"/>
        </w:rPr>
        <w:t>but not</w:t>
      </w:r>
      <w:r w:rsidR="00A61376">
        <w:rPr>
          <w:spacing w:val="-1"/>
        </w:rPr>
        <w:t xml:space="preserve"> limited</w:t>
      </w:r>
      <w:r w:rsidR="00A61376" w:rsidRPr="000F6E84">
        <w:rPr>
          <w:spacing w:val="-1"/>
        </w:rPr>
        <w:t xml:space="preserve"> to </w:t>
      </w:r>
      <w:r w:rsidR="00A61376">
        <w:rPr>
          <w:spacing w:val="-1"/>
        </w:rPr>
        <w:t>common</w:t>
      </w:r>
      <w:r w:rsidR="00A61376" w:rsidRPr="000F6E84">
        <w:rPr>
          <w:spacing w:val="-1"/>
        </w:rPr>
        <w:t xml:space="preserve"> </w:t>
      </w:r>
      <w:r w:rsidR="00A61376">
        <w:rPr>
          <w:spacing w:val="-1"/>
        </w:rPr>
        <w:t>hallways,</w:t>
      </w:r>
      <w:r w:rsidR="00A61376" w:rsidRPr="000F6E84">
        <w:rPr>
          <w:spacing w:val="-1"/>
        </w:rPr>
        <w:t xml:space="preserve"> </w:t>
      </w:r>
      <w:r w:rsidR="00A61376">
        <w:rPr>
          <w:spacing w:val="-1"/>
        </w:rPr>
        <w:t>lobb</w:t>
      </w:r>
      <w:r w:rsidR="00917234">
        <w:rPr>
          <w:spacing w:val="-1"/>
        </w:rPr>
        <w:t xml:space="preserve">ies, </w:t>
      </w:r>
      <w:r w:rsidR="00A61376">
        <w:rPr>
          <w:spacing w:val="-1"/>
        </w:rPr>
        <w:t>foyer</w:t>
      </w:r>
      <w:r w:rsidR="00917234">
        <w:rPr>
          <w:spacing w:val="-1"/>
        </w:rPr>
        <w:t>s</w:t>
      </w:r>
      <w:r w:rsidR="00A61376">
        <w:rPr>
          <w:spacing w:val="-1"/>
        </w:rPr>
        <w:t>,</w:t>
      </w:r>
      <w:r w:rsidR="00A61376" w:rsidRPr="000F6E84">
        <w:rPr>
          <w:spacing w:val="-1"/>
        </w:rPr>
        <w:t xml:space="preserve"> </w:t>
      </w:r>
      <w:r w:rsidR="00A61376">
        <w:rPr>
          <w:spacing w:val="-1"/>
        </w:rPr>
        <w:t>lift</w:t>
      </w:r>
      <w:r w:rsidR="00A443AD">
        <w:rPr>
          <w:spacing w:val="-1"/>
        </w:rPr>
        <w:t xml:space="preserve"> and </w:t>
      </w:r>
      <w:r w:rsidR="00A61376">
        <w:rPr>
          <w:spacing w:val="-1"/>
        </w:rPr>
        <w:t>car</w:t>
      </w:r>
      <w:r w:rsidR="00A61376" w:rsidRPr="000F6E84">
        <w:rPr>
          <w:spacing w:val="-1"/>
        </w:rPr>
        <w:t xml:space="preserve"> park</w:t>
      </w:r>
      <w:r w:rsidR="00A443AD" w:rsidRPr="000F6E84">
        <w:rPr>
          <w:spacing w:val="-1"/>
        </w:rPr>
        <w:t>s</w:t>
      </w:r>
      <w:r w:rsidR="00A61376">
        <w:rPr>
          <w:spacing w:val="-1"/>
        </w:rPr>
        <w:t>.</w:t>
      </w:r>
    </w:p>
    <w:p w14:paraId="6743FE3F" w14:textId="77777777" w:rsidR="00A61376" w:rsidRDefault="00A61376" w:rsidP="00280EAE">
      <w:pPr>
        <w:pStyle w:val="BodyText"/>
        <w:kinsoku w:val="0"/>
        <w:overflowPunct w:val="0"/>
        <w:spacing w:before="5"/>
        <w:ind w:left="0" w:firstLine="0"/>
        <w:rPr>
          <w:sz w:val="21"/>
          <w:szCs w:val="21"/>
        </w:rPr>
      </w:pPr>
    </w:p>
    <w:p w14:paraId="5944E876" w14:textId="1E8D3E8A" w:rsidR="00A61376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7" w:lineRule="auto"/>
        <w:ind w:right="117"/>
        <w:jc w:val="both"/>
      </w:pP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pet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excessive</w:t>
      </w:r>
      <w:r>
        <w:rPr>
          <w:spacing w:val="-4"/>
        </w:rPr>
        <w:t xml:space="preserve"> </w:t>
      </w:r>
      <w:r>
        <w:t>noise</w:t>
      </w:r>
      <w:r w:rsidR="00280EAE">
        <w:t>, menace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behave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6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disturb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peaceful</w:t>
      </w:r>
      <w:r>
        <w:rPr>
          <w:spacing w:val="-4"/>
        </w:rPr>
        <w:t xml:space="preserve"> </w:t>
      </w:r>
      <w:r>
        <w:t>enjoyment</w:t>
      </w:r>
      <w:r w:rsidRPr="00280EAE">
        <w:t xml:space="preserve"> </w:t>
      </w:r>
      <w:r>
        <w:t>of</w:t>
      </w:r>
      <w:r w:rsidRPr="00280EAE">
        <w:t xml:space="preserve"> </w:t>
      </w:r>
      <w:r>
        <w:t>persons</w:t>
      </w:r>
      <w:r w:rsidRPr="00280EAE">
        <w:t xml:space="preserve"> using</w:t>
      </w:r>
      <w:r>
        <w:rPr>
          <w:spacing w:val="-6"/>
        </w:rPr>
        <w:t xml:space="preserve"> </w:t>
      </w:r>
      <w:r w:rsidR="00C33E52">
        <w:rPr>
          <w:spacing w:val="-6"/>
        </w:rPr>
        <w:t>C</w:t>
      </w:r>
      <w:r>
        <w:rPr>
          <w:spacing w:val="-1"/>
        </w:rPr>
        <w:t>ommon</w:t>
      </w:r>
      <w:r>
        <w:rPr>
          <w:spacing w:val="-5"/>
        </w:rPr>
        <w:t xml:space="preserve"> </w:t>
      </w:r>
      <w:r w:rsidR="00C33E52">
        <w:rPr>
          <w:spacing w:val="-5"/>
        </w:rPr>
        <w:t>P</w:t>
      </w:r>
      <w:r>
        <w:rPr>
          <w:spacing w:val="-1"/>
        </w:rPr>
        <w:t>roperty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 w:rsidR="00A443AD">
        <w:rPr>
          <w:spacing w:val="-5"/>
        </w:rPr>
        <w:t>any other Lot</w:t>
      </w:r>
      <w:r>
        <w:t>.</w:t>
      </w:r>
    </w:p>
    <w:p w14:paraId="4396DB32" w14:textId="77777777" w:rsidR="00A61376" w:rsidRDefault="00A61376" w:rsidP="00280EA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14:paraId="0D63EF53" w14:textId="47876CE9" w:rsidR="00A61376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</w:pP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pet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 w:rsidR="00BA3692">
        <w:rPr>
          <w:spacing w:val="-5"/>
        </w:rPr>
        <w:t xml:space="preserve">and you are responsible for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damage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33E52">
        <w:rPr>
          <w:spacing w:val="-5"/>
        </w:rPr>
        <w:t>C</w:t>
      </w:r>
      <w:r>
        <w:rPr>
          <w:spacing w:val="-1"/>
        </w:rPr>
        <w:t>ommon</w:t>
      </w:r>
      <w:r>
        <w:rPr>
          <w:spacing w:val="-4"/>
        </w:rPr>
        <w:t xml:space="preserve"> </w:t>
      </w:r>
      <w:r w:rsidR="00C33E52">
        <w:rPr>
          <w:spacing w:val="-4"/>
        </w:rPr>
        <w:t>P</w:t>
      </w:r>
      <w:r>
        <w:rPr>
          <w:spacing w:val="-1"/>
        </w:rPr>
        <w:t>roperty</w:t>
      </w:r>
      <w:r>
        <w:rPr>
          <w:spacing w:val="-4"/>
        </w:rPr>
        <w:t xml:space="preserve"> </w:t>
      </w:r>
      <w:r w:rsidR="00C33E52">
        <w:rPr>
          <w:spacing w:val="-4"/>
        </w:rPr>
        <w:t>or Lot</w:t>
      </w:r>
      <w:r>
        <w:rPr>
          <w:spacing w:val="-1"/>
        </w:rPr>
        <w:t>.</w:t>
      </w:r>
    </w:p>
    <w:p w14:paraId="4DE0F4AE" w14:textId="77777777" w:rsidR="00A61376" w:rsidRDefault="00A61376" w:rsidP="00280EAE">
      <w:pPr>
        <w:pStyle w:val="BodyText"/>
        <w:kinsoku w:val="0"/>
        <w:overflowPunct w:val="0"/>
        <w:spacing w:before="3"/>
        <w:ind w:left="0" w:firstLine="0"/>
        <w:rPr>
          <w:sz w:val="23"/>
          <w:szCs w:val="23"/>
        </w:rPr>
      </w:pPr>
    </w:p>
    <w:p w14:paraId="4A179386" w14:textId="3FB23E7F" w:rsidR="00A61376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</w:pP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pet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 w:rsidR="00BA3692">
        <w:rPr>
          <w:spacing w:val="-5"/>
        </w:rPr>
        <w:t xml:space="preserve">make </w:t>
      </w:r>
      <w:r w:rsidR="00955898">
        <w:rPr>
          <w:spacing w:val="-5"/>
        </w:rPr>
        <w:t xml:space="preserve">any </w:t>
      </w:r>
      <w:r w:rsidR="00BA3692">
        <w:rPr>
          <w:spacing w:val="-5"/>
        </w:rPr>
        <w:t xml:space="preserve">mess, dirty or </w:t>
      </w:r>
      <w:r>
        <w:rPr>
          <w:spacing w:val="-1"/>
        </w:rPr>
        <w:t>defecate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33E52">
        <w:rPr>
          <w:spacing w:val="-6"/>
        </w:rPr>
        <w:t>C</w:t>
      </w:r>
      <w:r>
        <w:rPr>
          <w:spacing w:val="-1"/>
        </w:rPr>
        <w:t>ommon</w:t>
      </w:r>
      <w:r>
        <w:rPr>
          <w:spacing w:val="-4"/>
        </w:rPr>
        <w:t xml:space="preserve"> </w:t>
      </w:r>
      <w:r w:rsidR="00C33E52">
        <w:rPr>
          <w:spacing w:val="-4"/>
        </w:rPr>
        <w:t>P</w:t>
      </w:r>
      <w:r>
        <w:rPr>
          <w:spacing w:val="-1"/>
        </w:rPr>
        <w:t>roperty.</w:t>
      </w:r>
    </w:p>
    <w:p w14:paraId="05834D21" w14:textId="77777777" w:rsidR="00A61376" w:rsidRDefault="00A61376" w:rsidP="00280EAE">
      <w:pPr>
        <w:pStyle w:val="BodyText"/>
        <w:kinsoku w:val="0"/>
        <w:overflowPunct w:val="0"/>
        <w:spacing w:before="1"/>
        <w:ind w:left="0" w:firstLine="0"/>
        <w:rPr>
          <w:sz w:val="23"/>
          <w:szCs w:val="23"/>
        </w:rPr>
      </w:pPr>
    </w:p>
    <w:p w14:paraId="3B74B417" w14:textId="693F6009" w:rsidR="00A83927" w:rsidRPr="000F6E84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8" w:lineRule="auto"/>
        <w:ind w:right="116"/>
        <w:rPr>
          <w:spacing w:val="-1"/>
        </w:rPr>
      </w:pPr>
      <w:r>
        <w:rPr>
          <w:spacing w:val="-1"/>
        </w:rPr>
        <w:t>You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-1"/>
        </w:rPr>
        <w:t>advise</w:t>
      </w:r>
      <w:r>
        <w:rPr>
          <w:spacing w:val="17"/>
        </w:rPr>
        <w:t xml:space="preserve"> </w:t>
      </w:r>
      <w:r w:rsidRPr="00C33E52">
        <w:rPr>
          <w:spacing w:val="-1"/>
        </w:rPr>
        <w:t xml:space="preserve">the </w:t>
      </w:r>
      <w:r w:rsidR="00C33E52" w:rsidRPr="00C33E52">
        <w:rPr>
          <w:spacing w:val="-1"/>
        </w:rPr>
        <w:t>Building Manager</w:t>
      </w:r>
      <w:r w:rsidRPr="00C33E52">
        <w:rPr>
          <w:spacing w:val="-1"/>
        </w:rPr>
        <w:t xml:space="preserve"> of any</w:t>
      </w:r>
      <w:r w:rsidRPr="00955898">
        <w:rPr>
          <w:spacing w:val="-1"/>
        </w:rPr>
        <w:t xml:space="preserve"> </w:t>
      </w:r>
      <w:r w:rsidR="00955898" w:rsidRPr="00955898">
        <w:rPr>
          <w:spacing w:val="-1"/>
        </w:rPr>
        <w:t>mess or</w:t>
      </w:r>
      <w:r w:rsidR="00955898">
        <w:rPr>
          <w:spacing w:val="-1"/>
        </w:rPr>
        <w:t xml:space="preserve"> </w:t>
      </w:r>
      <w:r>
        <w:rPr>
          <w:spacing w:val="-1"/>
        </w:rPr>
        <w:t>damage</w:t>
      </w:r>
      <w:r>
        <w:rPr>
          <w:spacing w:val="17"/>
        </w:rPr>
        <w:t xml:space="preserve"> </w:t>
      </w:r>
      <w:r>
        <w:rPr>
          <w:spacing w:val="-1"/>
        </w:rPr>
        <w:t>made</w:t>
      </w:r>
      <w:r w:rsidRPr="000F6E84">
        <w:rPr>
          <w:spacing w:val="-1"/>
        </w:rPr>
        <w:t xml:space="preserve"> to </w:t>
      </w:r>
      <w:r w:rsidR="00C33E52">
        <w:rPr>
          <w:spacing w:val="-1"/>
        </w:rPr>
        <w:t>C</w:t>
      </w:r>
      <w:r>
        <w:rPr>
          <w:spacing w:val="-1"/>
        </w:rPr>
        <w:t>ommon</w:t>
      </w:r>
      <w:r w:rsidRPr="000F6E84">
        <w:rPr>
          <w:spacing w:val="-1"/>
        </w:rPr>
        <w:t xml:space="preserve"> </w:t>
      </w:r>
      <w:r w:rsidR="00C33E52" w:rsidRPr="000F6E84">
        <w:rPr>
          <w:spacing w:val="-1"/>
        </w:rPr>
        <w:t>P</w:t>
      </w:r>
      <w:r w:rsidRPr="000F6E84">
        <w:rPr>
          <w:spacing w:val="-1"/>
        </w:rPr>
        <w:t xml:space="preserve">roperty by your </w:t>
      </w:r>
      <w:r>
        <w:rPr>
          <w:spacing w:val="-1"/>
        </w:rPr>
        <w:t>pet</w:t>
      </w:r>
      <w:r w:rsidRPr="000F6E84">
        <w:rPr>
          <w:spacing w:val="-1"/>
        </w:rPr>
        <w:t xml:space="preserve"> </w:t>
      </w:r>
      <w:r w:rsidR="000F6E84">
        <w:rPr>
          <w:spacing w:val="-1"/>
        </w:rPr>
        <w:t xml:space="preserve">included in </w:t>
      </w:r>
      <w:r w:rsidR="000F6E84" w:rsidRPr="000F6E84">
        <w:rPr>
          <w:spacing w:val="-1"/>
        </w:rPr>
        <w:t xml:space="preserve">items 5 and 6 </w:t>
      </w:r>
      <w:r>
        <w:rPr>
          <w:spacing w:val="-1"/>
        </w:rPr>
        <w:t>within</w:t>
      </w:r>
      <w:r w:rsidRPr="000F6E84">
        <w:rPr>
          <w:spacing w:val="-1"/>
        </w:rPr>
        <w:t xml:space="preserve"> </w:t>
      </w:r>
      <w:r>
        <w:rPr>
          <w:spacing w:val="-1"/>
        </w:rPr>
        <w:t>24-hours</w:t>
      </w:r>
      <w:r w:rsidRPr="000F6E84">
        <w:rPr>
          <w:spacing w:val="-1"/>
        </w:rPr>
        <w:t xml:space="preserve"> of the </w:t>
      </w:r>
      <w:r>
        <w:rPr>
          <w:spacing w:val="-1"/>
        </w:rPr>
        <w:t>incident</w:t>
      </w:r>
      <w:r w:rsidRPr="000F6E84">
        <w:rPr>
          <w:spacing w:val="-1"/>
        </w:rPr>
        <w:t xml:space="preserve"> and take </w:t>
      </w:r>
      <w:r>
        <w:rPr>
          <w:spacing w:val="-1"/>
        </w:rPr>
        <w:t>all</w:t>
      </w:r>
      <w:r w:rsidRPr="000F6E84">
        <w:rPr>
          <w:spacing w:val="-1"/>
        </w:rPr>
        <w:t xml:space="preserve"> </w:t>
      </w:r>
      <w:r>
        <w:rPr>
          <w:spacing w:val="-1"/>
        </w:rPr>
        <w:t>reasonable</w:t>
      </w:r>
      <w:r w:rsidRPr="000F6E84">
        <w:rPr>
          <w:spacing w:val="-1"/>
        </w:rPr>
        <w:t xml:space="preserve"> steps to </w:t>
      </w:r>
      <w:r>
        <w:rPr>
          <w:spacing w:val="-1"/>
        </w:rPr>
        <w:t>remedy</w:t>
      </w:r>
      <w:r w:rsidRPr="000F6E84">
        <w:rPr>
          <w:spacing w:val="-1"/>
        </w:rPr>
        <w:t xml:space="preserve"> the damage. </w:t>
      </w:r>
    </w:p>
    <w:p w14:paraId="072DA928" w14:textId="77777777" w:rsidR="00A83927" w:rsidRDefault="00A83927" w:rsidP="00280EAE">
      <w:pPr>
        <w:pStyle w:val="BodyText"/>
        <w:tabs>
          <w:tab w:val="left" w:pos="820"/>
        </w:tabs>
        <w:kinsoku w:val="0"/>
        <w:overflowPunct w:val="0"/>
        <w:spacing w:line="258" w:lineRule="auto"/>
        <w:ind w:left="0" w:right="116" w:firstLine="0"/>
        <w:rPr>
          <w:spacing w:val="-1"/>
        </w:rPr>
      </w:pPr>
    </w:p>
    <w:p w14:paraId="1932AF7A" w14:textId="655DFD58" w:rsidR="00A61376" w:rsidRDefault="000F6E84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8" w:lineRule="auto"/>
        <w:ind w:right="116"/>
      </w:pPr>
      <w:r w:rsidRPr="000F6E84">
        <w:t>Agree y</w:t>
      </w:r>
      <w:r w:rsidR="00A61376" w:rsidRPr="000F6E84">
        <w:t xml:space="preserve">ou </w:t>
      </w:r>
      <w:r w:rsidR="00A61376">
        <w:t>will</w:t>
      </w:r>
      <w:r w:rsidR="00A61376" w:rsidRPr="000F6E84">
        <w:t xml:space="preserve"> </w:t>
      </w:r>
      <w:r w:rsidR="00A61376">
        <w:t>be</w:t>
      </w:r>
      <w:r w:rsidR="00A61376" w:rsidRPr="000F6E84">
        <w:t xml:space="preserve"> responsible for </w:t>
      </w:r>
      <w:r w:rsidR="00A61376">
        <w:t>any</w:t>
      </w:r>
      <w:r w:rsidR="00A61376" w:rsidRPr="000F6E84">
        <w:t xml:space="preserve"> costs associated with </w:t>
      </w:r>
      <w:r w:rsidR="00A61376">
        <w:t>the</w:t>
      </w:r>
      <w:r w:rsidR="00A61376" w:rsidRPr="000F6E84">
        <w:t xml:space="preserve"> cleaning, repairs and/or any costs associated with remedying </w:t>
      </w:r>
      <w:r w:rsidR="00A61376">
        <w:t>the</w:t>
      </w:r>
      <w:r w:rsidR="00A61376" w:rsidRPr="000F6E84">
        <w:t xml:space="preserve"> incident.</w:t>
      </w:r>
    </w:p>
    <w:p w14:paraId="48828F8C" w14:textId="77777777" w:rsidR="00A61376" w:rsidRDefault="00A61376" w:rsidP="00280EA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14:paraId="53C9B87D" w14:textId="6FB5F0F3" w:rsidR="00A61376" w:rsidRPr="006661A3" w:rsidRDefault="00A61376" w:rsidP="00280EAE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59" w:lineRule="auto"/>
        <w:ind w:right="117"/>
      </w:pPr>
      <w:r>
        <w:rPr>
          <w:spacing w:val="-1"/>
        </w:rP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pet’s</w:t>
      </w:r>
      <w:r>
        <w:rPr>
          <w:spacing w:val="-3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disposed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appropriately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rPr>
          <w:spacing w:val="-1"/>
        </w:rPr>
        <w:t>facilit</w:t>
      </w:r>
      <w:r w:rsidR="00C33E52">
        <w:rPr>
          <w:spacing w:val="-1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 w:rsidR="00C33E52">
        <w:rPr>
          <w:spacing w:val="71"/>
          <w:w w:val="99"/>
        </w:rPr>
        <w:t xml:space="preserve"> </w:t>
      </w:r>
      <w:r w:rsidR="00C33E52" w:rsidRPr="00C33E52">
        <w:rPr>
          <w:spacing w:val="-1"/>
        </w:rPr>
        <w:t xml:space="preserve">on Mezzanine </w:t>
      </w:r>
      <w:r w:rsidR="00C33E52">
        <w:rPr>
          <w:spacing w:val="-1"/>
        </w:rPr>
        <w:t>C</w:t>
      </w:r>
      <w:r w:rsidR="00C33E52" w:rsidRPr="00C33E52">
        <w:rPr>
          <w:spacing w:val="-1"/>
        </w:rPr>
        <w:t>arpark</w:t>
      </w:r>
      <w:r w:rsidR="00C33E52">
        <w:rPr>
          <w:spacing w:val="-1"/>
        </w:rPr>
        <w:t xml:space="preserve"> level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adequately wrapped and</w:t>
      </w:r>
      <w:r>
        <w:rPr>
          <w:spacing w:val="-3"/>
        </w:rPr>
        <w:t xml:space="preserve"> </w:t>
      </w:r>
      <w:r>
        <w:rPr>
          <w:spacing w:val="-1"/>
        </w:rPr>
        <w:t>secured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disposal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t>the</w:t>
      </w:r>
      <w:r>
        <w:rPr>
          <w:spacing w:val="-2"/>
        </w:rPr>
        <w:t xml:space="preserve"> </w:t>
      </w:r>
      <w:r>
        <w:t>waste</w:t>
      </w:r>
      <w:r w:rsidR="00C33E52">
        <w:t xml:space="preserve"> </w:t>
      </w:r>
      <w:r>
        <w:rPr>
          <w:spacing w:val="-1"/>
        </w:rPr>
        <w:t>facilit</w:t>
      </w:r>
      <w:r w:rsidR="00C33E52">
        <w:rPr>
          <w:spacing w:val="-1"/>
        </w:rPr>
        <w:t>y</w:t>
      </w:r>
      <w:r w:rsidR="000F6E84">
        <w:rPr>
          <w:spacing w:val="-1"/>
        </w:rPr>
        <w:t xml:space="preserve"> – </w:t>
      </w:r>
      <w:r w:rsidR="000F6E84" w:rsidRPr="000F6E84">
        <w:rPr>
          <w:i/>
          <w:iCs/>
          <w:spacing w:val="-1"/>
        </w:rPr>
        <w:t>see Residents Information sheet</w:t>
      </w:r>
      <w:r w:rsidR="000F6E84">
        <w:rPr>
          <w:i/>
          <w:iCs/>
          <w:spacing w:val="-1"/>
        </w:rPr>
        <w:t>.</w:t>
      </w:r>
    </w:p>
    <w:p w14:paraId="083AA848" w14:textId="77777777" w:rsidR="006661A3" w:rsidRDefault="006661A3" w:rsidP="00280EAE">
      <w:pPr>
        <w:pStyle w:val="ListParagraph"/>
      </w:pPr>
    </w:p>
    <w:p w14:paraId="616F5C74" w14:textId="121DA46A" w:rsidR="006661A3" w:rsidRPr="006661A3" w:rsidRDefault="006661A3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  <w:rPr>
          <w:b/>
          <w:bCs/>
        </w:rPr>
      </w:pPr>
      <w:r w:rsidRPr="006661A3">
        <w:rPr>
          <w:b/>
          <w:bCs/>
        </w:rPr>
        <w:t>Definitions:</w:t>
      </w:r>
    </w:p>
    <w:p w14:paraId="287A0C53" w14:textId="2D86F444" w:rsidR="006661A3" w:rsidRDefault="006661A3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  <w:r>
        <w:t>Owner – a person/s whose name is on the deed of Lot ownership.</w:t>
      </w:r>
    </w:p>
    <w:p w14:paraId="66F398B0" w14:textId="04A3E09E" w:rsidR="006661A3" w:rsidRDefault="006661A3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  <w:r>
        <w:t>Tenant – a person/s whose name is on the Lot lease.</w:t>
      </w:r>
    </w:p>
    <w:p w14:paraId="1C7CBC66" w14:textId="78DEF480" w:rsidR="006661A3" w:rsidRDefault="006661A3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  <w:r>
        <w:t>Occupier – a person/s who is not the Owner or Tenant but permitted to live in the Lot by Owner or Tenant.</w:t>
      </w:r>
    </w:p>
    <w:p w14:paraId="757D9AB3" w14:textId="77777777" w:rsidR="0067226F" w:rsidRDefault="0067226F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</w:p>
    <w:p w14:paraId="7D68E37A" w14:textId="77777777" w:rsidR="0067226F" w:rsidRDefault="0067226F" w:rsidP="0067226F">
      <w:pPr>
        <w:pStyle w:val="BodyText"/>
        <w:kinsoku w:val="0"/>
        <w:overflowPunct w:val="0"/>
        <w:spacing w:before="59"/>
        <w:ind w:left="140" w:firstLine="0"/>
        <w:rPr>
          <w:b/>
          <w:bCs/>
        </w:rPr>
      </w:pPr>
      <w:r>
        <w:rPr>
          <w:b/>
          <w:bCs/>
        </w:rPr>
        <w:t>AGREEMENT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1"/>
        </w:rPr>
        <w:t>WITH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TERMS:</w:t>
      </w:r>
    </w:p>
    <w:p w14:paraId="344AAE58" w14:textId="77777777" w:rsidR="0067226F" w:rsidRDefault="0067226F" w:rsidP="0067226F">
      <w:pPr>
        <w:pStyle w:val="BodyText"/>
        <w:kinsoku w:val="0"/>
        <w:overflowPunct w:val="0"/>
        <w:spacing w:before="59"/>
        <w:ind w:left="140" w:firstLine="0"/>
        <w:rPr>
          <w:b/>
          <w:bCs/>
        </w:rPr>
      </w:pPr>
    </w:p>
    <w:p w14:paraId="542998B5" w14:textId="77777777" w:rsidR="0067226F" w:rsidRDefault="0067226F" w:rsidP="0067226F">
      <w:pPr>
        <w:pStyle w:val="BodyText"/>
        <w:kinsoku w:val="0"/>
        <w:overflowPunct w:val="0"/>
        <w:spacing w:before="59"/>
        <w:ind w:left="140" w:firstLine="0"/>
        <w:rPr>
          <w:b/>
          <w:bCs/>
        </w:rPr>
      </w:pPr>
    </w:p>
    <w:p w14:paraId="047B4205" w14:textId="2488DE25" w:rsidR="0067226F" w:rsidRDefault="0067226F" w:rsidP="0067226F">
      <w:pPr>
        <w:pStyle w:val="Heading2"/>
        <w:tabs>
          <w:tab w:val="left" w:pos="5180"/>
        </w:tabs>
        <w:kinsoku w:val="0"/>
        <w:overflowPunct w:val="0"/>
        <w:rPr>
          <w:u w:val="single"/>
        </w:rPr>
      </w:pPr>
      <w:r>
        <w:rPr>
          <w:spacing w:val="-1"/>
        </w:rPr>
        <w:t>Signature/s: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</w:t>
      </w:r>
    </w:p>
    <w:p w14:paraId="26529508" w14:textId="77777777" w:rsidR="0067226F" w:rsidRDefault="0067226F" w:rsidP="0067226F"/>
    <w:p w14:paraId="07D609B4" w14:textId="77777777" w:rsidR="0067226F" w:rsidRDefault="0067226F" w:rsidP="0067226F"/>
    <w:p w14:paraId="5233BD3F" w14:textId="25F004D0" w:rsidR="0067226F" w:rsidRDefault="0067226F" w:rsidP="0067226F">
      <w:pPr>
        <w:pStyle w:val="BodyText"/>
        <w:tabs>
          <w:tab w:val="left" w:pos="3322"/>
        </w:tabs>
        <w:kinsoku w:val="0"/>
        <w:overflowPunct w:val="0"/>
        <w:spacing w:before="59"/>
        <w:ind w:left="140" w:firstLine="0"/>
      </w:pPr>
      <w:r>
        <w:rPr>
          <w:b/>
          <w:bCs/>
          <w:spacing w:val="-1"/>
        </w:rPr>
        <w:t>Dated:</w:t>
      </w:r>
      <w:r>
        <w:rPr>
          <w:b/>
          <w:bCs/>
        </w:rPr>
        <w:t xml:space="preserve"> </w:t>
      </w: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199F0478" w14:textId="77777777" w:rsidR="0067226F" w:rsidRDefault="0067226F" w:rsidP="0067226F">
      <w:pPr>
        <w:pStyle w:val="BodyText"/>
        <w:kinsoku w:val="0"/>
        <w:overflowPunct w:val="0"/>
        <w:spacing w:before="59"/>
        <w:ind w:left="140" w:firstLine="0"/>
      </w:pPr>
    </w:p>
    <w:p w14:paraId="42C79340" w14:textId="77777777" w:rsidR="0067226F" w:rsidRDefault="0067226F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</w:p>
    <w:p w14:paraId="03B74BCA" w14:textId="54CF5C27" w:rsidR="00D9095F" w:rsidRDefault="00D9095F" w:rsidP="00D9095F">
      <w:pPr>
        <w:pStyle w:val="BodyText"/>
        <w:kinsoku w:val="0"/>
        <w:overflowPunct w:val="0"/>
        <w:spacing w:before="59" w:line="259" w:lineRule="auto"/>
        <w:ind w:left="140" w:right="129" w:firstLine="0"/>
        <w:jc w:val="center"/>
        <w:rPr>
          <w:rStyle w:val="Hyperlink"/>
        </w:rPr>
      </w:pP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please contact the Building Manager.</w:t>
      </w:r>
      <w:r>
        <w:rPr>
          <w:spacing w:val="-6"/>
        </w:rPr>
        <w:t xml:space="preserve"> </w:t>
      </w:r>
      <w:hyperlink r:id="rId5" w:history="1">
        <w:r w:rsidR="004F6B28" w:rsidRPr="007A5B50">
          <w:rPr>
            <w:rStyle w:val="Hyperlink"/>
          </w:rPr>
          <w:t>CammerayPlace@Krystal.net.au</w:t>
        </w:r>
      </w:hyperlink>
    </w:p>
    <w:p w14:paraId="6D50DB9D" w14:textId="77777777" w:rsidR="004F6B28" w:rsidRDefault="004F6B28" w:rsidP="00D9095F">
      <w:pPr>
        <w:pStyle w:val="BodyText"/>
        <w:kinsoku w:val="0"/>
        <w:overflowPunct w:val="0"/>
        <w:spacing w:before="59" w:line="259" w:lineRule="auto"/>
        <w:ind w:left="140" w:right="129" w:firstLine="0"/>
        <w:jc w:val="center"/>
        <w:rPr>
          <w:rStyle w:val="Hyperlink"/>
        </w:rPr>
      </w:pPr>
    </w:p>
    <w:p w14:paraId="6BAA860D" w14:textId="77777777" w:rsidR="004F6B28" w:rsidRDefault="004F6B28" w:rsidP="00D9095F">
      <w:pPr>
        <w:pStyle w:val="BodyText"/>
        <w:kinsoku w:val="0"/>
        <w:overflowPunct w:val="0"/>
        <w:spacing w:before="59" w:line="259" w:lineRule="auto"/>
        <w:ind w:left="140" w:right="129" w:firstLine="0"/>
        <w:jc w:val="center"/>
        <w:rPr>
          <w:rStyle w:val="Hyperlink"/>
        </w:rPr>
      </w:pPr>
    </w:p>
    <w:p w14:paraId="0EA0A9B8" w14:textId="3AC6D61B" w:rsidR="004F6B28" w:rsidRPr="004F6B28" w:rsidRDefault="004F6B28" w:rsidP="004F6B28">
      <w:pPr>
        <w:pStyle w:val="BodyText"/>
        <w:kinsoku w:val="0"/>
        <w:overflowPunct w:val="0"/>
        <w:spacing w:before="59" w:line="259" w:lineRule="auto"/>
        <w:ind w:left="140" w:right="129" w:firstLine="0"/>
        <w:rPr>
          <w:sz w:val="18"/>
          <w:szCs w:val="18"/>
        </w:rPr>
      </w:pPr>
      <w:r w:rsidRPr="004F6B28">
        <w:rPr>
          <w:rStyle w:val="Hyperlink"/>
          <w:color w:val="auto"/>
          <w:sz w:val="18"/>
          <w:szCs w:val="18"/>
          <w:u w:val="none"/>
        </w:rPr>
        <w:t>V3 Aug 23</w:t>
      </w:r>
    </w:p>
    <w:p w14:paraId="69EB520A" w14:textId="77777777" w:rsidR="00D9095F" w:rsidRDefault="00D9095F" w:rsidP="006661A3">
      <w:pPr>
        <w:pStyle w:val="BodyText"/>
        <w:tabs>
          <w:tab w:val="left" w:pos="820"/>
        </w:tabs>
        <w:kinsoku w:val="0"/>
        <w:overflowPunct w:val="0"/>
        <w:spacing w:line="259" w:lineRule="auto"/>
        <w:ind w:right="117"/>
        <w:jc w:val="both"/>
      </w:pPr>
    </w:p>
    <w:sectPr w:rsidR="00D9095F" w:rsidSect="0067226F">
      <w:pgSz w:w="11910" w:h="16840"/>
      <w:pgMar w:top="680" w:right="1321" w:bottom="278" w:left="1338" w:header="720" w:footer="720" w:gutter="0"/>
      <w:cols w:space="720" w:equalWidth="0">
        <w:col w:w="92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59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0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399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093" w:hanging="360"/>
      </w:pPr>
    </w:lvl>
    <w:lvl w:ilvl="6">
      <w:numFmt w:val="bullet"/>
      <w:lvlText w:val="•"/>
      <w:lvlJc w:val="left"/>
      <w:pPr>
        <w:ind w:left="5939" w:hanging="360"/>
      </w:pPr>
    </w:lvl>
    <w:lvl w:ilvl="7">
      <w:numFmt w:val="bullet"/>
      <w:lvlText w:val="•"/>
      <w:lvlJc w:val="left"/>
      <w:pPr>
        <w:ind w:left="6786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9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70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399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093" w:hanging="360"/>
      </w:pPr>
    </w:lvl>
    <w:lvl w:ilvl="6">
      <w:numFmt w:val="bullet"/>
      <w:lvlText w:val="•"/>
      <w:lvlJc w:val="left"/>
      <w:pPr>
        <w:ind w:left="5939" w:hanging="360"/>
      </w:pPr>
    </w:lvl>
    <w:lvl w:ilvl="7">
      <w:numFmt w:val="bullet"/>
      <w:lvlText w:val="•"/>
      <w:lvlJc w:val="left"/>
      <w:pPr>
        <w:ind w:left="6786" w:hanging="360"/>
      </w:pPr>
    </w:lvl>
    <w:lvl w:ilvl="8">
      <w:numFmt w:val="bullet"/>
      <w:lvlText w:val="•"/>
      <w:lvlJc w:val="left"/>
      <w:pPr>
        <w:ind w:left="7633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875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561" w:hanging="360"/>
      </w:pPr>
    </w:lvl>
  </w:abstractNum>
  <w:num w:numId="1" w16cid:durableId="712928903">
    <w:abstractNumId w:val="2"/>
  </w:num>
  <w:num w:numId="2" w16cid:durableId="1986428503">
    <w:abstractNumId w:val="1"/>
  </w:num>
  <w:num w:numId="3" w16cid:durableId="46373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A1"/>
    <w:rsid w:val="00030627"/>
    <w:rsid w:val="000A30D5"/>
    <w:rsid w:val="000F6E84"/>
    <w:rsid w:val="00176FE2"/>
    <w:rsid w:val="00280EAE"/>
    <w:rsid w:val="002C2AF0"/>
    <w:rsid w:val="00363E92"/>
    <w:rsid w:val="003760A8"/>
    <w:rsid w:val="004410F6"/>
    <w:rsid w:val="00464871"/>
    <w:rsid w:val="004B3081"/>
    <w:rsid w:val="004F6B28"/>
    <w:rsid w:val="00553637"/>
    <w:rsid w:val="005E641A"/>
    <w:rsid w:val="0061052B"/>
    <w:rsid w:val="006661A3"/>
    <w:rsid w:val="0067226F"/>
    <w:rsid w:val="006A10B2"/>
    <w:rsid w:val="00782A2D"/>
    <w:rsid w:val="00851ECE"/>
    <w:rsid w:val="008D320F"/>
    <w:rsid w:val="00917234"/>
    <w:rsid w:val="00955898"/>
    <w:rsid w:val="009A427B"/>
    <w:rsid w:val="00A443AD"/>
    <w:rsid w:val="00A45D62"/>
    <w:rsid w:val="00A506F3"/>
    <w:rsid w:val="00A61376"/>
    <w:rsid w:val="00A83927"/>
    <w:rsid w:val="00B77BDF"/>
    <w:rsid w:val="00BA3692"/>
    <w:rsid w:val="00C33E52"/>
    <w:rsid w:val="00CC73A1"/>
    <w:rsid w:val="00D248A2"/>
    <w:rsid w:val="00D9095F"/>
    <w:rsid w:val="00DB28FE"/>
    <w:rsid w:val="00E11FF4"/>
    <w:rsid w:val="00E37B89"/>
    <w:rsid w:val="00E463E3"/>
    <w:rsid w:val="00E71AE4"/>
    <w:rsid w:val="00EB060C"/>
    <w:rsid w:val="00ED3527"/>
    <w:rsid w:val="00F370D9"/>
    <w:rsid w:val="00F67965"/>
    <w:rsid w:val="00F903E3"/>
    <w:rsid w:val="00F95F4D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54AC"/>
  <w14:defaultImageDpi w14:val="0"/>
  <w15:docId w15:val="{C44DAB93-7E53-4758-BFF6-D82FD4A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2"/>
      <w:ind w:left="1868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9"/>
      <w:ind w:left="140"/>
      <w:outlineLvl w:val="1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819" w:hanging="360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C2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merayPlace@Krystal.net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2</Pages>
  <Words>731</Words>
  <Characters>3671</Characters>
  <Application>Microsoft Office Word</Application>
  <DocSecurity>0</DocSecurity>
  <Lines>122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Sahin</dc:creator>
  <cp:keywords/>
  <dc:description/>
  <cp:lastModifiedBy>Cammeray Place</cp:lastModifiedBy>
  <cp:revision>22</cp:revision>
  <cp:lastPrinted>2021-11-29T04:20:00Z</cp:lastPrinted>
  <dcterms:created xsi:type="dcterms:W3CDTF">2023-08-17T04:59:00Z</dcterms:created>
  <dcterms:modified xsi:type="dcterms:W3CDTF">2023-08-22T01:02:00Z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4cf700344f6ae2a48ac1438a38dd2da4ce4554d2b5fcd29030bd5a5d198e8d29</vt:lpwstr>
  </property>
</Properties>
</file>